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9E97C" w14:textId="77777777" w:rsidR="001C5DF1" w:rsidRPr="00AF718D" w:rsidRDefault="001C5DF1">
      <w:pPr>
        <w:spacing w:before="13" w:line="260" w:lineRule="exact"/>
        <w:rPr>
          <w:sz w:val="26"/>
          <w:szCs w:val="26"/>
        </w:rPr>
      </w:pPr>
    </w:p>
    <w:p w14:paraId="79BF31DB" w14:textId="0E3DECFE" w:rsidR="001C5DF1" w:rsidRPr="00AF718D" w:rsidRDefault="00000000">
      <w:pPr>
        <w:spacing w:line="480" w:lineRule="exact"/>
        <w:ind w:left="2847" w:right="2559"/>
        <w:jc w:val="center"/>
        <w:rPr>
          <w:rFonts w:eastAsia="Calibri"/>
          <w:sz w:val="41"/>
          <w:szCs w:val="41"/>
        </w:rPr>
      </w:pPr>
      <w:r w:rsidRPr="00AF718D">
        <w:rPr>
          <w:rFonts w:eastAsia="Calibri"/>
          <w:spacing w:val="-26"/>
          <w:w w:val="113"/>
          <w:position w:val="1"/>
          <w:sz w:val="41"/>
          <w:szCs w:val="41"/>
        </w:rPr>
        <w:t>T</w:t>
      </w:r>
      <w:r w:rsidRPr="00AF718D">
        <w:rPr>
          <w:rFonts w:eastAsia="Calibri"/>
          <w:w w:val="113"/>
          <w:position w:val="1"/>
          <w:sz w:val="41"/>
          <w:szCs w:val="41"/>
        </w:rPr>
        <w:t>itle</w:t>
      </w:r>
      <w:r w:rsidRPr="00AF718D">
        <w:rPr>
          <w:rFonts w:eastAsia="Calibri"/>
          <w:spacing w:val="1"/>
          <w:w w:val="113"/>
          <w:position w:val="1"/>
          <w:sz w:val="41"/>
          <w:szCs w:val="41"/>
        </w:rPr>
        <w:t xml:space="preserve"> </w:t>
      </w:r>
      <w:r w:rsidRPr="00AF718D">
        <w:rPr>
          <w:rFonts w:eastAsia="Calibri"/>
          <w:position w:val="1"/>
          <w:sz w:val="41"/>
          <w:szCs w:val="41"/>
        </w:rPr>
        <w:t>of</w:t>
      </w:r>
      <w:r w:rsidRPr="00AF718D">
        <w:rPr>
          <w:rFonts w:eastAsia="Calibri"/>
          <w:spacing w:val="31"/>
          <w:position w:val="1"/>
          <w:sz w:val="41"/>
          <w:szCs w:val="41"/>
        </w:rPr>
        <w:t xml:space="preserve"> </w:t>
      </w:r>
      <w:r w:rsidRPr="00AF718D">
        <w:rPr>
          <w:rFonts w:eastAsia="Calibri"/>
          <w:position w:val="1"/>
          <w:sz w:val="41"/>
          <w:szCs w:val="41"/>
        </w:rPr>
        <w:t>the</w:t>
      </w:r>
      <w:r w:rsidRPr="00AF718D">
        <w:rPr>
          <w:rFonts w:eastAsia="Calibri"/>
          <w:spacing w:val="28"/>
          <w:position w:val="1"/>
          <w:sz w:val="41"/>
          <w:szCs w:val="41"/>
        </w:rPr>
        <w:t xml:space="preserve"> </w:t>
      </w:r>
      <w:r w:rsidRPr="00AF718D">
        <w:rPr>
          <w:rFonts w:eastAsia="Calibri"/>
          <w:w w:val="114"/>
          <w:position w:val="1"/>
          <w:sz w:val="41"/>
          <w:szCs w:val="41"/>
        </w:rPr>
        <w:t>Article</w:t>
      </w:r>
    </w:p>
    <w:p w14:paraId="36E88968" w14:textId="77777777" w:rsidR="001C5DF1" w:rsidRPr="00AF718D" w:rsidRDefault="001C5DF1">
      <w:pPr>
        <w:spacing w:line="120" w:lineRule="exact"/>
        <w:rPr>
          <w:sz w:val="13"/>
          <w:szCs w:val="13"/>
        </w:rPr>
      </w:pPr>
    </w:p>
    <w:p w14:paraId="11EC3586" w14:textId="77777777" w:rsidR="001C5DF1" w:rsidRPr="00AF718D" w:rsidRDefault="00000000">
      <w:pPr>
        <w:ind w:left="1804" w:right="1526"/>
        <w:jc w:val="center"/>
        <w:rPr>
          <w:rFonts w:eastAsia="Calibri"/>
          <w:sz w:val="16"/>
          <w:szCs w:val="16"/>
        </w:rPr>
      </w:pPr>
      <w:proofErr w:type="gramStart"/>
      <w:r w:rsidRPr="00AF718D">
        <w:rPr>
          <w:rFonts w:eastAsia="Calibri"/>
          <w:sz w:val="24"/>
          <w:szCs w:val="24"/>
        </w:rPr>
        <w:t xml:space="preserve">First </w:t>
      </w:r>
      <w:r w:rsidRPr="00AF718D">
        <w:rPr>
          <w:rFonts w:eastAsia="Calibri"/>
          <w:spacing w:val="2"/>
          <w:sz w:val="24"/>
          <w:szCs w:val="24"/>
        </w:rPr>
        <w:t xml:space="preserve"> </w:t>
      </w:r>
      <w:r w:rsidRPr="00AF718D">
        <w:rPr>
          <w:rFonts w:eastAsia="Calibri"/>
          <w:w w:val="107"/>
          <w:sz w:val="24"/>
          <w:szCs w:val="24"/>
        </w:rPr>
        <w:t>Author</w:t>
      </w:r>
      <w:proofErr w:type="gramEnd"/>
      <w:r w:rsidRPr="00AF718D">
        <w:rPr>
          <w:rFonts w:eastAsia="Calibri"/>
          <w:w w:val="107"/>
          <w:position w:val="9"/>
          <w:sz w:val="16"/>
          <w:szCs w:val="16"/>
        </w:rPr>
        <w:t>1,</w:t>
      </w:r>
      <w:r w:rsidRPr="00AF718D">
        <w:rPr>
          <w:rFonts w:eastAsia="Calibri"/>
          <w:spacing w:val="11"/>
          <w:w w:val="107"/>
          <w:position w:val="9"/>
          <w:sz w:val="16"/>
          <w:szCs w:val="16"/>
        </w:rPr>
        <w:t>*</w:t>
      </w:r>
      <w:r w:rsidRPr="00AF718D">
        <w:rPr>
          <w:rFonts w:eastAsia="Calibri"/>
          <w:w w:val="107"/>
          <w:sz w:val="24"/>
          <w:szCs w:val="24"/>
        </w:rPr>
        <w:t>,</w:t>
      </w:r>
      <w:r w:rsidRPr="00AF718D">
        <w:rPr>
          <w:rFonts w:eastAsia="Calibri"/>
          <w:spacing w:val="4"/>
          <w:w w:val="107"/>
          <w:sz w:val="24"/>
          <w:szCs w:val="24"/>
        </w:rPr>
        <w:t xml:space="preserve"> </w:t>
      </w:r>
      <w:r w:rsidRPr="00AF718D">
        <w:rPr>
          <w:rFonts w:eastAsia="Calibri"/>
          <w:sz w:val="24"/>
          <w:szCs w:val="24"/>
        </w:rPr>
        <w:t xml:space="preserve">Second </w:t>
      </w:r>
      <w:r w:rsidRPr="00AF718D">
        <w:rPr>
          <w:rFonts w:eastAsia="Calibri"/>
          <w:spacing w:val="1"/>
          <w:sz w:val="24"/>
          <w:szCs w:val="24"/>
        </w:rPr>
        <w:t xml:space="preserve"> </w:t>
      </w:r>
      <w:r w:rsidRPr="00AF718D">
        <w:rPr>
          <w:rFonts w:eastAsia="Calibri"/>
          <w:w w:val="110"/>
          <w:sz w:val="24"/>
          <w:szCs w:val="24"/>
        </w:rPr>
        <w:t>Author</w:t>
      </w:r>
      <w:r w:rsidRPr="00AF718D">
        <w:rPr>
          <w:rFonts w:eastAsia="Calibri"/>
          <w:spacing w:val="11"/>
          <w:w w:val="110"/>
          <w:position w:val="9"/>
          <w:sz w:val="16"/>
          <w:szCs w:val="16"/>
        </w:rPr>
        <w:t>2</w:t>
      </w:r>
      <w:r w:rsidRPr="00AF718D">
        <w:rPr>
          <w:rFonts w:eastAsia="Calibri"/>
          <w:w w:val="110"/>
          <w:sz w:val="24"/>
          <w:szCs w:val="24"/>
        </w:rPr>
        <w:t>,</w:t>
      </w:r>
      <w:r w:rsidRPr="00AF718D">
        <w:rPr>
          <w:rFonts w:eastAsia="Calibri"/>
          <w:spacing w:val="4"/>
          <w:w w:val="110"/>
          <w:sz w:val="24"/>
          <w:szCs w:val="24"/>
        </w:rPr>
        <w:t xml:space="preserve"> </w:t>
      </w:r>
      <w:r w:rsidRPr="00AF718D">
        <w:rPr>
          <w:rFonts w:eastAsia="Calibri"/>
          <w:sz w:val="24"/>
          <w:szCs w:val="24"/>
        </w:rPr>
        <w:t>and</w:t>
      </w:r>
      <w:r w:rsidRPr="00AF718D">
        <w:rPr>
          <w:rFonts w:eastAsia="Calibri"/>
          <w:spacing w:val="43"/>
          <w:sz w:val="24"/>
          <w:szCs w:val="24"/>
        </w:rPr>
        <w:t xml:space="preserve"> </w:t>
      </w:r>
      <w:r w:rsidRPr="00AF718D">
        <w:rPr>
          <w:rFonts w:eastAsia="Calibri"/>
          <w:w w:val="116"/>
          <w:sz w:val="24"/>
          <w:szCs w:val="24"/>
        </w:rPr>
        <w:t>Thi</w:t>
      </w:r>
      <w:r w:rsidRPr="00AF718D">
        <w:rPr>
          <w:rFonts w:eastAsia="Calibri"/>
          <w:spacing w:val="-5"/>
          <w:w w:val="116"/>
          <w:sz w:val="24"/>
          <w:szCs w:val="24"/>
        </w:rPr>
        <w:t>r</w:t>
      </w:r>
      <w:r w:rsidRPr="00AF718D">
        <w:rPr>
          <w:rFonts w:eastAsia="Calibri"/>
          <w:w w:val="116"/>
          <w:sz w:val="24"/>
          <w:szCs w:val="24"/>
        </w:rPr>
        <w:t>d</w:t>
      </w:r>
      <w:r w:rsidRPr="00AF718D">
        <w:rPr>
          <w:rFonts w:eastAsia="Calibri"/>
          <w:spacing w:val="1"/>
          <w:w w:val="116"/>
          <w:sz w:val="24"/>
          <w:szCs w:val="24"/>
        </w:rPr>
        <w:t xml:space="preserve"> </w:t>
      </w:r>
      <w:r w:rsidRPr="00AF718D">
        <w:rPr>
          <w:rFonts w:eastAsia="Calibri"/>
          <w:w w:val="113"/>
          <w:sz w:val="24"/>
          <w:szCs w:val="24"/>
        </w:rPr>
        <w:t>Author</w:t>
      </w:r>
      <w:r w:rsidRPr="00AF718D">
        <w:rPr>
          <w:rFonts w:eastAsia="Calibri"/>
          <w:w w:val="98"/>
          <w:position w:val="9"/>
          <w:sz w:val="16"/>
          <w:szCs w:val="16"/>
        </w:rPr>
        <w:t>3</w:t>
      </w:r>
    </w:p>
    <w:p w14:paraId="2DCE07E2" w14:textId="77777777" w:rsidR="001C5DF1" w:rsidRPr="00AF718D" w:rsidRDefault="001C5DF1">
      <w:pPr>
        <w:spacing w:before="2" w:line="160" w:lineRule="exact"/>
        <w:rPr>
          <w:sz w:val="16"/>
          <w:szCs w:val="16"/>
        </w:rPr>
      </w:pPr>
    </w:p>
    <w:p w14:paraId="54113767" w14:textId="77777777" w:rsidR="001C5DF1" w:rsidRPr="00AF718D" w:rsidRDefault="00000000">
      <w:pPr>
        <w:ind w:left="2502" w:right="2214"/>
        <w:jc w:val="center"/>
        <w:rPr>
          <w:rFonts w:eastAsia="Calibri"/>
          <w:sz w:val="18"/>
          <w:szCs w:val="18"/>
        </w:rPr>
      </w:pPr>
      <w:r w:rsidRPr="00AF718D">
        <w:rPr>
          <w:rFonts w:eastAsia="Calibri"/>
          <w:w w:val="107"/>
          <w:position w:val="8"/>
          <w:sz w:val="12"/>
          <w:szCs w:val="12"/>
        </w:rPr>
        <w:t>1,</w:t>
      </w:r>
      <w:r w:rsidRPr="00AF718D">
        <w:rPr>
          <w:rFonts w:eastAsia="Calibri"/>
          <w:spacing w:val="11"/>
          <w:w w:val="107"/>
          <w:position w:val="8"/>
          <w:sz w:val="12"/>
          <w:szCs w:val="12"/>
        </w:rPr>
        <w:t>2</w:t>
      </w:r>
      <w:r w:rsidRPr="00AF718D">
        <w:rPr>
          <w:rFonts w:eastAsia="Calibri"/>
          <w:w w:val="107"/>
          <w:sz w:val="18"/>
          <w:szCs w:val="18"/>
        </w:rPr>
        <w:t>Department,</w:t>
      </w:r>
      <w:r w:rsidRPr="00AF718D">
        <w:rPr>
          <w:rFonts w:eastAsia="Calibri"/>
          <w:spacing w:val="-13"/>
          <w:w w:val="107"/>
          <w:sz w:val="18"/>
          <w:szCs w:val="18"/>
        </w:rPr>
        <w:t xml:space="preserve"> </w:t>
      </w:r>
      <w:r w:rsidRPr="00AF718D">
        <w:rPr>
          <w:rFonts w:eastAsia="Calibri"/>
          <w:w w:val="107"/>
          <w:sz w:val="18"/>
          <w:szCs w:val="18"/>
        </w:rPr>
        <w:t>Institution,</w:t>
      </w:r>
      <w:r w:rsidRPr="00AF718D">
        <w:rPr>
          <w:rFonts w:eastAsia="Calibri"/>
          <w:spacing w:val="17"/>
          <w:w w:val="107"/>
          <w:sz w:val="18"/>
          <w:szCs w:val="18"/>
        </w:rPr>
        <w:t xml:space="preserve"> </w:t>
      </w:r>
      <w:r w:rsidRPr="00AF718D">
        <w:rPr>
          <w:rFonts w:eastAsia="Calibri"/>
          <w:w w:val="107"/>
          <w:sz w:val="18"/>
          <w:szCs w:val="18"/>
        </w:rPr>
        <w:t>City</w:t>
      </w:r>
      <w:r w:rsidRPr="00AF718D">
        <w:rPr>
          <w:rFonts w:eastAsia="Calibri"/>
          <w:spacing w:val="40"/>
          <w:w w:val="107"/>
          <w:sz w:val="18"/>
          <w:szCs w:val="18"/>
        </w:rPr>
        <w:t xml:space="preserve"> </w:t>
      </w:r>
      <w:proofErr w:type="gramStart"/>
      <w:r w:rsidRPr="00AF718D">
        <w:rPr>
          <w:rFonts w:eastAsia="Calibri"/>
          <w:w w:val="107"/>
          <w:sz w:val="18"/>
          <w:szCs w:val="18"/>
        </w:rPr>
        <w:t xml:space="preserve">Zip </w:t>
      </w:r>
      <w:r w:rsidRPr="00AF718D">
        <w:rPr>
          <w:rFonts w:eastAsia="Calibri"/>
          <w:spacing w:val="2"/>
          <w:w w:val="107"/>
          <w:sz w:val="18"/>
          <w:szCs w:val="18"/>
        </w:rPr>
        <w:t xml:space="preserve"> </w:t>
      </w:r>
      <w:r w:rsidRPr="00AF718D">
        <w:rPr>
          <w:rFonts w:eastAsia="Calibri"/>
          <w:sz w:val="18"/>
          <w:szCs w:val="18"/>
        </w:rPr>
        <w:t>Code</w:t>
      </w:r>
      <w:proofErr w:type="gramEnd"/>
      <w:r w:rsidRPr="00AF718D">
        <w:rPr>
          <w:rFonts w:eastAsia="Calibri"/>
          <w:sz w:val="18"/>
          <w:szCs w:val="18"/>
        </w:rPr>
        <w:t xml:space="preserve">, </w:t>
      </w:r>
      <w:r w:rsidRPr="00AF718D">
        <w:rPr>
          <w:rFonts w:eastAsia="Calibri"/>
          <w:spacing w:val="5"/>
          <w:sz w:val="18"/>
          <w:szCs w:val="18"/>
        </w:rPr>
        <w:t xml:space="preserve"> </w:t>
      </w:r>
      <w:r w:rsidRPr="00AF718D">
        <w:rPr>
          <w:rFonts w:eastAsia="Calibri"/>
          <w:w w:val="114"/>
          <w:sz w:val="18"/>
          <w:szCs w:val="18"/>
        </w:rPr>
        <w:t>Country</w:t>
      </w:r>
    </w:p>
    <w:p w14:paraId="33873D24" w14:textId="77777777" w:rsidR="001C5DF1" w:rsidRPr="00AF718D" w:rsidRDefault="00000000">
      <w:pPr>
        <w:spacing w:line="200" w:lineRule="exact"/>
        <w:ind w:left="2547" w:right="2259"/>
        <w:jc w:val="center"/>
        <w:rPr>
          <w:rFonts w:eastAsia="Calibri"/>
          <w:sz w:val="18"/>
          <w:szCs w:val="18"/>
        </w:rPr>
      </w:pPr>
      <w:r w:rsidRPr="00AF718D">
        <w:rPr>
          <w:rFonts w:eastAsia="Calibri"/>
          <w:spacing w:val="11"/>
          <w:w w:val="108"/>
          <w:position w:val="7"/>
          <w:sz w:val="12"/>
          <w:szCs w:val="12"/>
        </w:rPr>
        <w:t>3</w:t>
      </w:r>
      <w:r w:rsidRPr="00AF718D">
        <w:rPr>
          <w:rFonts w:eastAsia="Calibri"/>
          <w:w w:val="108"/>
          <w:sz w:val="18"/>
          <w:szCs w:val="18"/>
        </w:rPr>
        <w:t>Department,</w:t>
      </w:r>
      <w:r w:rsidRPr="00AF718D">
        <w:rPr>
          <w:rFonts w:eastAsia="Calibri"/>
          <w:spacing w:val="-15"/>
          <w:w w:val="108"/>
          <w:sz w:val="18"/>
          <w:szCs w:val="18"/>
        </w:rPr>
        <w:t xml:space="preserve"> </w:t>
      </w:r>
      <w:r w:rsidRPr="00AF718D">
        <w:rPr>
          <w:rFonts w:eastAsia="Calibri"/>
          <w:w w:val="108"/>
          <w:sz w:val="18"/>
          <w:szCs w:val="18"/>
        </w:rPr>
        <w:t>Institution,</w:t>
      </w:r>
      <w:r w:rsidRPr="00AF718D">
        <w:rPr>
          <w:rFonts w:eastAsia="Calibri"/>
          <w:spacing w:val="9"/>
          <w:w w:val="108"/>
          <w:sz w:val="18"/>
          <w:szCs w:val="18"/>
        </w:rPr>
        <w:t xml:space="preserve"> </w:t>
      </w:r>
      <w:r w:rsidRPr="00AF718D">
        <w:rPr>
          <w:rFonts w:eastAsia="Calibri"/>
          <w:w w:val="108"/>
          <w:sz w:val="18"/>
          <w:szCs w:val="18"/>
        </w:rPr>
        <w:t>City</w:t>
      </w:r>
      <w:r w:rsidRPr="00AF718D">
        <w:rPr>
          <w:rFonts w:eastAsia="Calibri"/>
          <w:spacing w:val="37"/>
          <w:w w:val="108"/>
          <w:sz w:val="18"/>
          <w:szCs w:val="18"/>
        </w:rPr>
        <w:t xml:space="preserve"> </w:t>
      </w:r>
      <w:r w:rsidRPr="00AF718D">
        <w:rPr>
          <w:rFonts w:eastAsia="Calibri"/>
          <w:w w:val="108"/>
          <w:sz w:val="18"/>
          <w:szCs w:val="18"/>
        </w:rPr>
        <w:t>Zip</w:t>
      </w:r>
      <w:r w:rsidRPr="00AF718D">
        <w:rPr>
          <w:rFonts w:eastAsia="Calibri"/>
          <w:spacing w:val="43"/>
          <w:w w:val="108"/>
          <w:sz w:val="18"/>
          <w:szCs w:val="18"/>
        </w:rPr>
        <w:t xml:space="preserve"> </w:t>
      </w:r>
      <w:proofErr w:type="gramStart"/>
      <w:r w:rsidRPr="00AF718D">
        <w:rPr>
          <w:rFonts w:eastAsia="Calibri"/>
          <w:sz w:val="18"/>
          <w:szCs w:val="18"/>
        </w:rPr>
        <w:t xml:space="preserve">Code, </w:t>
      </w:r>
      <w:r w:rsidRPr="00AF718D">
        <w:rPr>
          <w:rFonts w:eastAsia="Calibri"/>
          <w:spacing w:val="5"/>
          <w:sz w:val="18"/>
          <w:szCs w:val="18"/>
        </w:rPr>
        <w:t xml:space="preserve"> </w:t>
      </w:r>
      <w:r w:rsidRPr="00AF718D">
        <w:rPr>
          <w:rFonts w:eastAsia="Calibri"/>
          <w:w w:val="114"/>
          <w:sz w:val="18"/>
          <w:szCs w:val="18"/>
        </w:rPr>
        <w:t>Country</w:t>
      </w:r>
      <w:proofErr w:type="gramEnd"/>
    </w:p>
    <w:p w14:paraId="664155EF" w14:textId="77777777" w:rsidR="001C5DF1" w:rsidRPr="00AF718D" w:rsidRDefault="001C5DF1">
      <w:pPr>
        <w:spacing w:before="9" w:line="160" w:lineRule="exact"/>
        <w:rPr>
          <w:sz w:val="17"/>
          <w:szCs w:val="17"/>
        </w:rPr>
      </w:pPr>
    </w:p>
    <w:p w14:paraId="738A9314" w14:textId="77777777" w:rsidR="001C5DF1" w:rsidRPr="00AF718D" w:rsidRDefault="00000000">
      <w:pPr>
        <w:spacing w:before="23"/>
        <w:ind w:left="2782" w:right="2494"/>
        <w:jc w:val="center"/>
        <w:rPr>
          <w:rFonts w:eastAsia="Calibri"/>
          <w:sz w:val="18"/>
          <w:szCs w:val="18"/>
        </w:rPr>
      </w:pPr>
      <w:r w:rsidRPr="00AF718D">
        <w:rPr>
          <w:rFonts w:eastAsia="Calibri"/>
          <w:w w:val="108"/>
          <w:sz w:val="18"/>
          <w:szCs w:val="18"/>
        </w:rPr>
        <w:t>*Cor</w:t>
      </w:r>
      <w:r w:rsidRPr="00AF718D">
        <w:rPr>
          <w:rFonts w:eastAsia="Calibri"/>
          <w:spacing w:val="-3"/>
          <w:w w:val="108"/>
          <w:sz w:val="18"/>
          <w:szCs w:val="18"/>
        </w:rPr>
        <w:t>r</w:t>
      </w:r>
      <w:r w:rsidRPr="00AF718D">
        <w:rPr>
          <w:rFonts w:eastAsia="Calibri"/>
          <w:w w:val="108"/>
          <w:sz w:val="18"/>
          <w:szCs w:val="18"/>
        </w:rPr>
        <w:t>esponding</w:t>
      </w:r>
      <w:r w:rsidRPr="00AF718D">
        <w:rPr>
          <w:rFonts w:eastAsia="Calibri"/>
          <w:spacing w:val="12"/>
          <w:w w:val="108"/>
          <w:sz w:val="18"/>
          <w:szCs w:val="18"/>
        </w:rPr>
        <w:t xml:space="preserve"> </w:t>
      </w:r>
      <w:r w:rsidRPr="00AF718D">
        <w:rPr>
          <w:rFonts w:eastAsia="Calibri"/>
          <w:sz w:val="18"/>
          <w:szCs w:val="18"/>
        </w:rPr>
        <w:t xml:space="preserve">email: </w:t>
      </w:r>
      <w:r w:rsidRPr="00AF718D">
        <w:rPr>
          <w:rFonts w:eastAsia="Calibri"/>
          <w:spacing w:val="6"/>
          <w:sz w:val="18"/>
          <w:szCs w:val="18"/>
        </w:rPr>
        <w:t xml:space="preserve"> </w:t>
      </w:r>
      <w:hyperlink r:id="rId7">
        <w:r w:rsidRPr="00AF718D">
          <w:rPr>
            <w:rFonts w:eastAsia="Calibri"/>
            <w:w w:val="105"/>
            <w:sz w:val="18"/>
            <w:szCs w:val="18"/>
          </w:rPr>
          <w:t>cauthor@email.ac.id</w:t>
        </w:r>
      </w:hyperlink>
    </w:p>
    <w:p w14:paraId="26395DA1" w14:textId="77777777" w:rsidR="001C5DF1" w:rsidRPr="00AF718D" w:rsidRDefault="001C5DF1">
      <w:pPr>
        <w:spacing w:before="8" w:line="160" w:lineRule="exact"/>
        <w:rPr>
          <w:sz w:val="16"/>
          <w:szCs w:val="16"/>
        </w:rPr>
      </w:pPr>
    </w:p>
    <w:p w14:paraId="01C9AA9B" w14:textId="77777777" w:rsidR="001C5DF1" w:rsidRPr="00AF718D" w:rsidRDefault="001C5DF1">
      <w:pPr>
        <w:spacing w:line="200" w:lineRule="exact"/>
      </w:pPr>
    </w:p>
    <w:p w14:paraId="30A2A9DE" w14:textId="77777777" w:rsidR="001C5DF1" w:rsidRPr="00AF718D" w:rsidRDefault="00000000">
      <w:pPr>
        <w:ind w:left="1884" w:right="1596"/>
        <w:jc w:val="center"/>
        <w:rPr>
          <w:rFonts w:eastAsia="Book Antiqua"/>
          <w:sz w:val="16"/>
          <w:szCs w:val="16"/>
        </w:rPr>
      </w:pPr>
      <w:r>
        <w:pict w14:anchorId="4B1337BC">
          <v:group id="_x0000_s2054" style="position:absolute;left:0;text-align:left;margin-left:114.8pt;margin-top:30.4pt;width:396.85pt;height:0;z-index:-251659264;mso-position-horizontal-relative:page" coordorigin="2296,608" coordsize="7937,0">
            <v:shape id="_x0000_s2055" style="position:absolute;left:2296;top:608;width:7937;height:0" coordorigin="2296,608" coordsize="7937,0" path="m2296,608r7937,e" filled="f" strokeweight=".14042mm">
              <v:path arrowok="t"/>
            </v:shape>
            <w10:wrap anchorx="page"/>
          </v:group>
        </w:pict>
      </w:r>
      <w:r w:rsidRPr="00AF718D">
        <w:rPr>
          <w:rFonts w:eastAsia="Book Antiqua"/>
          <w:w w:val="91"/>
          <w:sz w:val="16"/>
          <w:szCs w:val="16"/>
        </w:rPr>
        <w:t>Rece</w:t>
      </w:r>
      <w:r w:rsidRPr="00AF718D">
        <w:rPr>
          <w:rFonts w:eastAsia="Book Antiqua"/>
          <w:spacing w:val="-4"/>
          <w:w w:val="91"/>
          <w:sz w:val="16"/>
          <w:szCs w:val="16"/>
        </w:rPr>
        <w:t>i</w:t>
      </w:r>
      <w:r w:rsidRPr="00AF718D">
        <w:rPr>
          <w:rFonts w:eastAsia="Book Antiqua"/>
          <w:spacing w:val="-2"/>
          <w:w w:val="91"/>
          <w:sz w:val="16"/>
          <w:szCs w:val="16"/>
        </w:rPr>
        <w:t>v</w:t>
      </w:r>
      <w:r w:rsidRPr="00AF718D">
        <w:rPr>
          <w:rFonts w:eastAsia="Book Antiqua"/>
          <w:w w:val="91"/>
          <w:sz w:val="16"/>
          <w:szCs w:val="16"/>
        </w:rPr>
        <w:t>ed:</w:t>
      </w:r>
      <w:r w:rsidRPr="00AF718D">
        <w:rPr>
          <w:rFonts w:eastAsia="Book Antiqua"/>
          <w:spacing w:val="26"/>
          <w:w w:val="91"/>
          <w:sz w:val="16"/>
          <w:szCs w:val="16"/>
        </w:rPr>
        <w:t xml:space="preserve"> </w:t>
      </w:r>
      <w:r w:rsidRPr="00AF718D">
        <w:rPr>
          <w:rFonts w:eastAsia="Book Antiqua"/>
          <w:w w:val="91"/>
          <w:sz w:val="16"/>
          <w:szCs w:val="16"/>
        </w:rPr>
        <w:t>Month</w:t>
      </w:r>
      <w:r w:rsidRPr="00AF718D">
        <w:rPr>
          <w:rFonts w:eastAsia="Book Antiqua"/>
          <w:spacing w:val="-6"/>
          <w:w w:val="91"/>
          <w:sz w:val="16"/>
          <w:szCs w:val="16"/>
        </w:rPr>
        <w:t xml:space="preserve"> </w:t>
      </w:r>
      <w:r w:rsidRPr="00AF718D">
        <w:rPr>
          <w:rFonts w:eastAsia="Book Antiqua"/>
          <w:sz w:val="16"/>
          <w:szCs w:val="16"/>
        </w:rPr>
        <w:t>xx,</w:t>
      </w:r>
      <w:r w:rsidRPr="00AF718D">
        <w:rPr>
          <w:rFonts w:eastAsia="Book Antiqua"/>
          <w:spacing w:val="-6"/>
          <w:sz w:val="16"/>
          <w:szCs w:val="16"/>
        </w:rPr>
        <w:t xml:space="preserve"> </w:t>
      </w:r>
      <w:proofErr w:type="spellStart"/>
      <w:r w:rsidRPr="00AF718D">
        <w:rPr>
          <w:rFonts w:eastAsia="Book Antiqua"/>
          <w:sz w:val="16"/>
          <w:szCs w:val="16"/>
        </w:rPr>
        <w:t>xxxx</w:t>
      </w:r>
      <w:proofErr w:type="spellEnd"/>
      <w:r w:rsidRPr="00AF718D">
        <w:rPr>
          <w:rFonts w:eastAsia="Book Antiqua"/>
          <w:sz w:val="16"/>
          <w:szCs w:val="16"/>
        </w:rPr>
        <w:t>;</w:t>
      </w:r>
      <w:r w:rsidRPr="00AF718D">
        <w:rPr>
          <w:rFonts w:eastAsia="Book Antiqua"/>
          <w:spacing w:val="-7"/>
          <w:sz w:val="16"/>
          <w:szCs w:val="16"/>
        </w:rPr>
        <w:t xml:space="preserve"> </w:t>
      </w:r>
      <w:r w:rsidRPr="00AF718D">
        <w:rPr>
          <w:rFonts w:eastAsia="Book Antiqua"/>
          <w:w w:val="90"/>
          <w:sz w:val="16"/>
          <w:szCs w:val="16"/>
        </w:rPr>
        <w:t>R</w:t>
      </w:r>
      <w:r w:rsidRPr="00AF718D">
        <w:rPr>
          <w:rFonts w:eastAsia="Book Antiqua"/>
          <w:spacing w:val="-4"/>
          <w:w w:val="90"/>
          <w:sz w:val="16"/>
          <w:szCs w:val="16"/>
        </w:rPr>
        <w:t>e</w:t>
      </w:r>
      <w:r w:rsidRPr="00AF718D">
        <w:rPr>
          <w:rFonts w:eastAsia="Book Antiqua"/>
          <w:w w:val="90"/>
          <w:sz w:val="16"/>
          <w:szCs w:val="16"/>
        </w:rPr>
        <w:t>vised:</w:t>
      </w:r>
      <w:r w:rsidRPr="00AF718D">
        <w:rPr>
          <w:rFonts w:eastAsia="Book Antiqua"/>
          <w:spacing w:val="24"/>
          <w:w w:val="90"/>
          <w:sz w:val="16"/>
          <w:szCs w:val="16"/>
        </w:rPr>
        <w:t xml:space="preserve"> </w:t>
      </w:r>
      <w:r w:rsidRPr="00AF718D">
        <w:rPr>
          <w:rFonts w:eastAsia="Book Antiqua"/>
          <w:w w:val="90"/>
          <w:sz w:val="16"/>
          <w:szCs w:val="16"/>
        </w:rPr>
        <w:t>Month</w:t>
      </w:r>
      <w:r w:rsidRPr="00AF718D">
        <w:rPr>
          <w:rFonts w:eastAsia="Book Antiqua"/>
          <w:spacing w:val="-1"/>
          <w:w w:val="90"/>
          <w:sz w:val="16"/>
          <w:szCs w:val="16"/>
        </w:rPr>
        <w:t xml:space="preserve"> </w:t>
      </w:r>
      <w:r w:rsidRPr="00AF718D">
        <w:rPr>
          <w:rFonts w:eastAsia="Book Antiqua"/>
          <w:sz w:val="16"/>
          <w:szCs w:val="16"/>
        </w:rPr>
        <w:t>xx,</w:t>
      </w:r>
      <w:r w:rsidRPr="00AF718D">
        <w:rPr>
          <w:rFonts w:eastAsia="Book Antiqua"/>
          <w:spacing w:val="-6"/>
          <w:sz w:val="16"/>
          <w:szCs w:val="16"/>
        </w:rPr>
        <w:t xml:space="preserve"> </w:t>
      </w:r>
      <w:proofErr w:type="spellStart"/>
      <w:r w:rsidRPr="00AF718D">
        <w:rPr>
          <w:rFonts w:eastAsia="Book Antiqua"/>
          <w:sz w:val="16"/>
          <w:szCs w:val="16"/>
        </w:rPr>
        <w:t>xxxx</w:t>
      </w:r>
      <w:proofErr w:type="spellEnd"/>
      <w:r w:rsidRPr="00AF718D">
        <w:rPr>
          <w:rFonts w:eastAsia="Book Antiqua"/>
          <w:sz w:val="16"/>
          <w:szCs w:val="16"/>
        </w:rPr>
        <w:t>;</w:t>
      </w:r>
      <w:r w:rsidRPr="00AF718D">
        <w:rPr>
          <w:rFonts w:eastAsia="Book Antiqua"/>
          <w:spacing w:val="-7"/>
          <w:sz w:val="16"/>
          <w:szCs w:val="16"/>
        </w:rPr>
        <w:t xml:space="preserve"> </w:t>
      </w:r>
      <w:r w:rsidRPr="00AF718D">
        <w:rPr>
          <w:rFonts w:eastAsia="Book Antiqua"/>
          <w:w w:val="90"/>
          <w:sz w:val="16"/>
          <w:szCs w:val="16"/>
        </w:rPr>
        <w:t>Accepted:</w:t>
      </w:r>
      <w:r w:rsidRPr="00AF718D">
        <w:rPr>
          <w:rFonts w:eastAsia="Book Antiqua"/>
          <w:spacing w:val="20"/>
          <w:w w:val="90"/>
          <w:sz w:val="16"/>
          <w:szCs w:val="16"/>
        </w:rPr>
        <w:t xml:space="preserve"> </w:t>
      </w:r>
      <w:r w:rsidRPr="00AF718D">
        <w:rPr>
          <w:rFonts w:eastAsia="Book Antiqua"/>
          <w:w w:val="90"/>
          <w:sz w:val="16"/>
          <w:szCs w:val="16"/>
        </w:rPr>
        <w:t>Month</w:t>
      </w:r>
      <w:r w:rsidRPr="00AF718D">
        <w:rPr>
          <w:rFonts w:eastAsia="Book Antiqua"/>
          <w:spacing w:val="-1"/>
          <w:w w:val="90"/>
          <w:sz w:val="16"/>
          <w:szCs w:val="16"/>
        </w:rPr>
        <w:t xml:space="preserve"> </w:t>
      </w:r>
      <w:r w:rsidRPr="00AF718D">
        <w:rPr>
          <w:rFonts w:eastAsia="Book Antiqua"/>
          <w:sz w:val="16"/>
          <w:szCs w:val="16"/>
        </w:rPr>
        <w:t>xx,</w:t>
      </w:r>
      <w:r w:rsidRPr="00AF718D">
        <w:rPr>
          <w:rFonts w:eastAsia="Book Antiqua"/>
          <w:spacing w:val="-6"/>
          <w:sz w:val="16"/>
          <w:szCs w:val="16"/>
        </w:rPr>
        <w:t xml:space="preserve"> </w:t>
      </w:r>
      <w:proofErr w:type="spellStart"/>
      <w:r w:rsidRPr="00AF718D">
        <w:rPr>
          <w:rFonts w:eastAsia="Book Antiqua"/>
          <w:w w:val="96"/>
          <w:sz w:val="16"/>
          <w:szCs w:val="16"/>
        </w:rPr>
        <w:t>xxxx</w:t>
      </w:r>
      <w:proofErr w:type="spellEnd"/>
      <w:r w:rsidRPr="00AF718D">
        <w:rPr>
          <w:rFonts w:eastAsia="Book Antiqua"/>
          <w:w w:val="96"/>
          <w:sz w:val="16"/>
          <w:szCs w:val="16"/>
        </w:rPr>
        <w:t>.</w:t>
      </w:r>
    </w:p>
    <w:p w14:paraId="6B5B6DE8" w14:textId="77777777" w:rsidR="001C5DF1" w:rsidRPr="00AF718D" w:rsidRDefault="001C5DF1">
      <w:pPr>
        <w:spacing w:before="8" w:line="160" w:lineRule="exact"/>
        <w:rPr>
          <w:sz w:val="16"/>
          <w:szCs w:val="16"/>
        </w:rPr>
      </w:pPr>
    </w:p>
    <w:p w14:paraId="2D946055" w14:textId="77777777" w:rsidR="001C5DF1" w:rsidRPr="00AF718D" w:rsidRDefault="001C5DF1">
      <w:pPr>
        <w:spacing w:line="200" w:lineRule="exact"/>
      </w:pPr>
    </w:p>
    <w:p w14:paraId="30406AE1" w14:textId="77777777" w:rsidR="001C5DF1" w:rsidRPr="00AF718D" w:rsidRDefault="001C5DF1">
      <w:pPr>
        <w:spacing w:line="200" w:lineRule="exact"/>
      </w:pPr>
    </w:p>
    <w:p w14:paraId="325116F3" w14:textId="77777777" w:rsidR="001C5DF1" w:rsidRPr="00AF718D" w:rsidRDefault="00000000" w:rsidP="00C32453">
      <w:pPr>
        <w:spacing w:line="240" w:lineRule="exact"/>
        <w:ind w:left="576"/>
        <w:jc w:val="both"/>
        <w:rPr>
          <w:rFonts w:eastAsia="Calibri"/>
        </w:rPr>
      </w:pPr>
      <w:r w:rsidRPr="00AF718D">
        <w:rPr>
          <w:b/>
        </w:rPr>
        <w:t>Abstract:</w:t>
      </w:r>
      <w:r w:rsidRPr="00AF718D">
        <w:rPr>
          <w:b/>
          <w:spacing w:val="12"/>
        </w:rPr>
        <w:t xml:space="preserve"> </w:t>
      </w:r>
      <w:r w:rsidRPr="00AF718D">
        <w:rPr>
          <w:rFonts w:eastAsia="Calibri"/>
          <w:w w:val="109"/>
        </w:rPr>
        <w:t>Abstract</w:t>
      </w:r>
      <w:r w:rsidRPr="00AF718D">
        <w:rPr>
          <w:rFonts w:eastAsia="Calibri"/>
          <w:spacing w:val="1"/>
          <w:w w:val="109"/>
        </w:rPr>
        <w:t xml:space="preserve"> </w:t>
      </w:r>
      <w:r w:rsidRPr="00AF718D">
        <w:rPr>
          <w:rFonts w:eastAsia="Calibri"/>
        </w:rPr>
        <w:t xml:space="preserve">max. </w:t>
      </w:r>
      <w:r w:rsidRPr="00AF718D">
        <w:rPr>
          <w:rFonts w:eastAsia="Calibri"/>
          <w:spacing w:val="7"/>
        </w:rPr>
        <w:t xml:space="preserve"> </w:t>
      </w:r>
      <w:r w:rsidRPr="00AF718D">
        <w:rPr>
          <w:rFonts w:eastAsia="Calibri"/>
        </w:rPr>
        <w:t>250</w:t>
      </w:r>
      <w:r w:rsidRPr="00AF718D">
        <w:rPr>
          <w:rFonts w:eastAsia="Calibri"/>
          <w:spacing w:val="-1"/>
        </w:rPr>
        <w:t xml:space="preserve"> </w:t>
      </w:r>
      <w:r w:rsidRPr="00AF718D">
        <w:rPr>
          <w:rFonts w:eastAsia="Calibri"/>
          <w:w w:val="111"/>
        </w:rPr>
        <w:t>wo</w:t>
      </w:r>
      <w:r w:rsidRPr="00AF718D">
        <w:rPr>
          <w:rFonts w:eastAsia="Calibri"/>
          <w:spacing w:val="-4"/>
          <w:w w:val="111"/>
        </w:rPr>
        <w:t>r</w:t>
      </w:r>
      <w:r w:rsidRPr="00AF718D">
        <w:rPr>
          <w:rFonts w:eastAsia="Calibri"/>
          <w:w w:val="109"/>
        </w:rPr>
        <w:t>ds.</w:t>
      </w:r>
    </w:p>
    <w:p w14:paraId="6BEA409E" w14:textId="77777777" w:rsidR="001C5DF1" w:rsidRPr="00AF718D" w:rsidRDefault="001C5DF1">
      <w:pPr>
        <w:spacing w:before="7" w:line="160" w:lineRule="exact"/>
        <w:rPr>
          <w:sz w:val="17"/>
          <w:szCs w:val="17"/>
        </w:rPr>
      </w:pPr>
    </w:p>
    <w:p w14:paraId="14BDCD29" w14:textId="77777777" w:rsidR="001C5DF1" w:rsidRPr="00AF718D" w:rsidRDefault="00000000">
      <w:pPr>
        <w:spacing w:before="19" w:line="240" w:lineRule="exact"/>
        <w:ind w:left="576"/>
        <w:rPr>
          <w:rFonts w:eastAsia="Calibri"/>
        </w:rPr>
      </w:pPr>
      <w:r>
        <w:pict w14:anchorId="3B4E0808">
          <v:group id="_x0000_s2052" style="position:absolute;left:0;text-align:left;margin-left:114.8pt;margin-top:23.65pt;width:396.85pt;height:0;z-index:-251658240;mso-position-horizontal-relative:page" coordorigin="2296,473" coordsize="7937,0">
            <v:shape id="_x0000_s2053" style="position:absolute;left:2296;top:473;width:7937;height:0" coordorigin="2296,473" coordsize="7937,0" path="m2296,473r7937,e" filled="f" strokeweight=".14042mm">
              <v:path arrowok="t"/>
            </v:shape>
            <w10:wrap anchorx="page"/>
          </v:group>
        </w:pict>
      </w:r>
      <w:r w:rsidRPr="00AF718D">
        <w:rPr>
          <w:b/>
        </w:rPr>
        <w:t xml:space="preserve">Keywords: </w:t>
      </w:r>
      <w:r w:rsidRPr="00AF718D">
        <w:rPr>
          <w:b/>
          <w:spacing w:val="9"/>
        </w:rPr>
        <w:t xml:space="preserve"> </w:t>
      </w:r>
      <w:r w:rsidRPr="00AF718D">
        <w:rPr>
          <w:rFonts w:eastAsia="Calibri"/>
          <w:w w:val="112"/>
        </w:rPr>
        <w:t>keywo</w:t>
      </w:r>
      <w:r w:rsidRPr="00AF718D">
        <w:rPr>
          <w:rFonts w:eastAsia="Calibri"/>
          <w:spacing w:val="-4"/>
          <w:w w:val="112"/>
        </w:rPr>
        <w:t>r</w:t>
      </w:r>
      <w:r w:rsidRPr="00AF718D">
        <w:rPr>
          <w:rFonts w:eastAsia="Calibri"/>
          <w:w w:val="112"/>
        </w:rPr>
        <w:t>d</w:t>
      </w:r>
      <w:r w:rsidRPr="00AF718D">
        <w:rPr>
          <w:rFonts w:eastAsia="Calibri"/>
          <w:spacing w:val="3"/>
          <w:w w:val="112"/>
        </w:rPr>
        <w:t xml:space="preserve"> </w:t>
      </w:r>
      <w:r w:rsidRPr="00AF718D">
        <w:rPr>
          <w:rFonts w:eastAsia="Calibri"/>
        </w:rPr>
        <w:t>1,</w:t>
      </w:r>
      <w:r w:rsidRPr="00AF718D">
        <w:rPr>
          <w:rFonts w:eastAsia="Calibri"/>
          <w:spacing w:val="2"/>
        </w:rPr>
        <w:t xml:space="preserve"> </w:t>
      </w:r>
      <w:r w:rsidRPr="00AF718D">
        <w:rPr>
          <w:rFonts w:eastAsia="Calibri"/>
          <w:w w:val="112"/>
        </w:rPr>
        <w:t>keywo</w:t>
      </w:r>
      <w:r w:rsidRPr="00AF718D">
        <w:rPr>
          <w:rFonts w:eastAsia="Calibri"/>
          <w:spacing w:val="-4"/>
          <w:w w:val="112"/>
        </w:rPr>
        <w:t>r</w:t>
      </w:r>
      <w:r w:rsidRPr="00AF718D">
        <w:rPr>
          <w:rFonts w:eastAsia="Calibri"/>
          <w:w w:val="112"/>
        </w:rPr>
        <w:t>d</w:t>
      </w:r>
      <w:r w:rsidRPr="00AF718D">
        <w:rPr>
          <w:rFonts w:eastAsia="Calibri"/>
          <w:spacing w:val="3"/>
          <w:w w:val="112"/>
        </w:rPr>
        <w:t xml:space="preserve"> </w:t>
      </w:r>
      <w:r w:rsidRPr="00AF718D">
        <w:rPr>
          <w:rFonts w:eastAsia="Calibri"/>
        </w:rPr>
        <w:t>2,</w:t>
      </w:r>
      <w:r w:rsidRPr="00AF718D">
        <w:rPr>
          <w:rFonts w:eastAsia="Calibri"/>
          <w:spacing w:val="2"/>
        </w:rPr>
        <w:t xml:space="preserve"> </w:t>
      </w:r>
      <w:r w:rsidRPr="00AF718D">
        <w:rPr>
          <w:rFonts w:eastAsia="Calibri"/>
          <w:w w:val="112"/>
        </w:rPr>
        <w:t>keywo</w:t>
      </w:r>
      <w:r w:rsidRPr="00AF718D">
        <w:rPr>
          <w:rFonts w:eastAsia="Calibri"/>
          <w:spacing w:val="-4"/>
          <w:w w:val="112"/>
        </w:rPr>
        <w:t>r</w:t>
      </w:r>
      <w:r w:rsidRPr="00AF718D">
        <w:rPr>
          <w:rFonts w:eastAsia="Calibri"/>
          <w:w w:val="112"/>
        </w:rPr>
        <w:t>d</w:t>
      </w:r>
      <w:r w:rsidRPr="00AF718D">
        <w:rPr>
          <w:rFonts w:eastAsia="Calibri"/>
          <w:spacing w:val="3"/>
          <w:w w:val="112"/>
        </w:rPr>
        <w:t xml:space="preserve"> </w:t>
      </w:r>
      <w:r w:rsidRPr="00AF718D">
        <w:rPr>
          <w:rFonts w:eastAsia="Calibri"/>
        </w:rPr>
        <w:t>3,</w:t>
      </w:r>
      <w:r w:rsidRPr="00AF718D">
        <w:rPr>
          <w:rFonts w:eastAsia="Calibri"/>
          <w:spacing w:val="2"/>
        </w:rPr>
        <w:t xml:space="preserve"> </w:t>
      </w:r>
      <w:r w:rsidRPr="00AF718D">
        <w:rPr>
          <w:rFonts w:eastAsia="Calibri"/>
          <w:w w:val="112"/>
        </w:rPr>
        <w:t>keywo</w:t>
      </w:r>
      <w:r w:rsidRPr="00AF718D">
        <w:rPr>
          <w:rFonts w:eastAsia="Calibri"/>
          <w:spacing w:val="-4"/>
          <w:w w:val="112"/>
        </w:rPr>
        <w:t>r</w:t>
      </w:r>
      <w:r w:rsidRPr="00AF718D">
        <w:rPr>
          <w:rFonts w:eastAsia="Calibri"/>
          <w:w w:val="112"/>
        </w:rPr>
        <w:t>d</w:t>
      </w:r>
      <w:r w:rsidRPr="00AF718D">
        <w:rPr>
          <w:rFonts w:eastAsia="Calibri"/>
          <w:spacing w:val="3"/>
          <w:w w:val="112"/>
        </w:rPr>
        <w:t xml:space="preserve"> </w:t>
      </w:r>
      <w:r w:rsidRPr="00AF718D">
        <w:rPr>
          <w:rFonts w:eastAsia="Calibri"/>
        </w:rPr>
        <w:t>4,</w:t>
      </w:r>
      <w:r w:rsidRPr="00AF718D">
        <w:rPr>
          <w:rFonts w:eastAsia="Calibri"/>
          <w:spacing w:val="2"/>
        </w:rPr>
        <w:t xml:space="preserve"> </w:t>
      </w:r>
      <w:r w:rsidRPr="00AF718D">
        <w:rPr>
          <w:rFonts w:eastAsia="Calibri"/>
          <w:w w:val="112"/>
        </w:rPr>
        <w:t>keywo</w:t>
      </w:r>
      <w:r w:rsidRPr="00AF718D">
        <w:rPr>
          <w:rFonts w:eastAsia="Calibri"/>
          <w:spacing w:val="-4"/>
          <w:w w:val="112"/>
        </w:rPr>
        <w:t>r</w:t>
      </w:r>
      <w:r w:rsidRPr="00AF718D">
        <w:rPr>
          <w:rFonts w:eastAsia="Calibri"/>
          <w:w w:val="112"/>
        </w:rPr>
        <w:t>d</w:t>
      </w:r>
      <w:r w:rsidRPr="00AF718D">
        <w:rPr>
          <w:rFonts w:eastAsia="Calibri"/>
          <w:spacing w:val="3"/>
          <w:w w:val="112"/>
        </w:rPr>
        <w:t xml:space="preserve"> </w:t>
      </w:r>
      <w:r w:rsidRPr="00AF718D">
        <w:rPr>
          <w:rFonts w:eastAsia="Calibri"/>
        </w:rPr>
        <w:t>5</w:t>
      </w:r>
    </w:p>
    <w:p w14:paraId="507456C4" w14:textId="77777777" w:rsidR="001C5DF1" w:rsidRPr="00AF718D" w:rsidRDefault="001C5DF1">
      <w:pPr>
        <w:spacing w:before="8" w:line="100" w:lineRule="exact"/>
        <w:rPr>
          <w:sz w:val="10"/>
          <w:szCs w:val="10"/>
        </w:rPr>
      </w:pPr>
    </w:p>
    <w:p w14:paraId="1A3171E0" w14:textId="77777777" w:rsidR="001C5DF1" w:rsidRPr="00AF718D" w:rsidRDefault="001C5DF1">
      <w:pPr>
        <w:spacing w:line="200" w:lineRule="exact"/>
      </w:pPr>
    </w:p>
    <w:p w14:paraId="75EA5B97" w14:textId="77777777" w:rsidR="001C5DF1" w:rsidRPr="00AF718D" w:rsidRDefault="001C5DF1">
      <w:pPr>
        <w:spacing w:line="200" w:lineRule="exact"/>
      </w:pPr>
    </w:p>
    <w:p w14:paraId="3CA488D3" w14:textId="40E269A7" w:rsidR="001C5DF1" w:rsidRPr="00AF718D" w:rsidRDefault="00000000" w:rsidP="00C32453">
      <w:pPr>
        <w:spacing w:before="15" w:after="240"/>
        <w:ind w:left="578"/>
        <w:rPr>
          <w:sz w:val="28"/>
          <w:szCs w:val="28"/>
        </w:rPr>
      </w:pPr>
      <w:r w:rsidRPr="00AF718D">
        <w:rPr>
          <w:b/>
          <w:sz w:val="28"/>
          <w:szCs w:val="28"/>
        </w:rPr>
        <w:t xml:space="preserve">1  </w:t>
      </w:r>
      <w:r w:rsidRPr="00AF718D">
        <w:rPr>
          <w:b/>
          <w:spacing w:val="72"/>
          <w:sz w:val="28"/>
          <w:szCs w:val="28"/>
        </w:rPr>
        <w:t xml:space="preserve"> </w:t>
      </w:r>
      <w:r w:rsidRPr="00AF718D">
        <w:rPr>
          <w:b/>
          <w:w w:val="108"/>
          <w:sz w:val="28"/>
          <w:szCs w:val="28"/>
        </w:rPr>
        <w:t>Introduction</w:t>
      </w:r>
    </w:p>
    <w:p w14:paraId="0F21DF39" w14:textId="77777777" w:rsidR="001C5DF1" w:rsidRPr="00AF718D" w:rsidRDefault="00000000" w:rsidP="00C32453">
      <w:pPr>
        <w:ind w:left="576"/>
        <w:jc w:val="both"/>
        <w:rPr>
          <w:rFonts w:eastAsia="Calibri"/>
        </w:rPr>
      </w:pPr>
      <w:r w:rsidRPr="00AF718D">
        <w:rPr>
          <w:rFonts w:eastAsia="Calibri"/>
        </w:rPr>
        <w:t>Please,</w:t>
      </w:r>
      <w:r w:rsidRPr="00AF718D">
        <w:rPr>
          <w:rFonts w:eastAsia="Calibri"/>
          <w:spacing w:val="34"/>
        </w:rPr>
        <w:t xml:space="preserve"> </w:t>
      </w:r>
      <w:proofErr w:type="gramStart"/>
      <w:r w:rsidRPr="00AF718D">
        <w:rPr>
          <w:rFonts w:eastAsia="Calibri"/>
        </w:rPr>
        <w:t xml:space="preserve">clearly </w:t>
      </w:r>
      <w:r w:rsidRPr="00AF718D">
        <w:rPr>
          <w:rFonts w:eastAsia="Calibri"/>
          <w:spacing w:val="13"/>
        </w:rPr>
        <w:t xml:space="preserve"> </w:t>
      </w:r>
      <w:r w:rsidRPr="00AF718D">
        <w:rPr>
          <w:rFonts w:eastAsia="Calibri"/>
        </w:rPr>
        <w:t>state</w:t>
      </w:r>
      <w:proofErr w:type="gramEnd"/>
      <w:r w:rsidRPr="00AF718D">
        <w:rPr>
          <w:rFonts w:eastAsia="Calibri"/>
          <w:spacing w:val="5"/>
        </w:rPr>
        <w:t xml:space="preserve"> </w:t>
      </w:r>
      <w:r w:rsidRPr="00AF718D">
        <w:rPr>
          <w:rFonts w:eastAsia="Calibri"/>
        </w:rPr>
        <w:t>the</w:t>
      </w:r>
      <w:r w:rsidRPr="00AF718D">
        <w:rPr>
          <w:rFonts w:eastAsia="Calibri"/>
          <w:spacing w:val="8"/>
        </w:rPr>
        <w:t xml:space="preserve"> </w:t>
      </w:r>
      <w:r w:rsidRPr="00AF718D">
        <w:rPr>
          <w:rFonts w:eastAsia="Calibri"/>
          <w:w w:val="108"/>
        </w:rPr>
        <w:t>int</w:t>
      </w:r>
      <w:r w:rsidRPr="00AF718D">
        <w:rPr>
          <w:rFonts w:eastAsia="Calibri"/>
          <w:spacing w:val="-4"/>
          <w:w w:val="108"/>
        </w:rPr>
        <w:t>r</w:t>
      </w:r>
      <w:r w:rsidRPr="00AF718D">
        <w:rPr>
          <w:rFonts w:eastAsia="Calibri"/>
          <w:w w:val="108"/>
        </w:rPr>
        <w:t>oduction,</w:t>
      </w:r>
      <w:r w:rsidRPr="00AF718D">
        <w:rPr>
          <w:rFonts w:eastAsia="Calibri"/>
          <w:spacing w:val="7"/>
          <w:w w:val="108"/>
        </w:rPr>
        <w:t xml:space="preserve"> </w:t>
      </w:r>
      <w:r w:rsidRPr="00AF718D">
        <w:rPr>
          <w:rFonts w:eastAsia="Calibri"/>
          <w:w w:val="108"/>
        </w:rPr>
        <w:t>motivation,</w:t>
      </w:r>
      <w:r w:rsidRPr="00AF718D">
        <w:rPr>
          <w:rFonts w:eastAsia="Calibri"/>
          <w:spacing w:val="1"/>
          <w:w w:val="108"/>
        </w:rPr>
        <w:t xml:space="preserve"> </w:t>
      </w:r>
      <w:r w:rsidRPr="00AF718D">
        <w:rPr>
          <w:rFonts w:eastAsia="Calibri"/>
        </w:rPr>
        <w:t>and</w:t>
      </w:r>
      <w:r w:rsidRPr="00AF718D">
        <w:rPr>
          <w:rFonts w:eastAsia="Calibri"/>
          <w:spacing w:val="36"/>
        </w:rPr>
        <w:t xml:space="preserve"> </w:t>
      </w:r>
      <w:r w:rsidRPr="00AF718D">
        <w:rPr>
          <w:rFonts w:eastAsia="Calibri"/>
          <w:w w:val="108"/>
        </w:rPr>
        <w:t>contribution</w:t>
      </w:r>
      <w:r w:rsidRPr="00AF718D">
        <w:rPr>
          <w:rFonts w:eastAsia="Calibri"/>
          <w:spacing w:val="1"/>
          <w:w w:val="108"/>
        </w:rPr>
        <w:t xml:space="preserve"> </w:t>
      </w:r>
      <w:r w:rsidRPr="00AF718D">
        <w:rPr>
          <w:rFonts w:eastAsia="Calibri"/>
        </w:rPr>
        <w:t>of</w:t>
      </w:r>
      <w:r w:rsidRPr="00AF718D">
        <w:rPr>
          <w:rFonts w:eastAsia="Calibri"/>
          <w:spacing w:val="13"/>
        </w:rPr>
        <w:t xml:space="preserve"> </w:t>
      </w:r>
      <w:r w:rsidRPr="00AF718D">
        <w:rPr>
          <w:rFonts w:eastAsia="Calibri"/>
        </w:rPr>
        <w:t>the</w:t>
      </w:r>
      <w:r w:rsidRPr="00AF718D">
        <w:rPr>
          <w:rFonts w:eastAsia="Calibri"/>
          <w:spacing w:val="8"/>
        </w:rPr>
        <w:t xml:space="preserve"> </w:t>
      </w:r>
      <w:r w:rsidRPr="00AF718D">
        <w:rPr>
          <w:rFonts w:eastAsia="Calibri"/>
        </w:rPr>
        <w:t>article</w:t>
      </w:r>
      <w:r w:rsidRPr="00AF718D">
        <w:rPr>
          <w:rFonts w:eastAsia="Calibri"/>
          <w:spacing w:val="41"/>
        </w:rPr>
        <w:t xml:space="preserve"> </w:t>
      </w:r>
      <w:r w:rsidRPr="00AF718D">
        <w:rPr>
          <w:rFonts w:eastAsia="Calibri"/>
          <w:w w:val="105"/>
        </w:rPr>
        <w:t>he</w:t>
      </w:r>
      <w:r w:rsidRPr="00AF718D">
        <w:rPr>
          <w:rFonts w:eastAsia="Calibri"/>
          <w:spacing w:val="-4"/>
          <w:w w:val="105"/>
        </w:rPr>
        <w:t>r</w:t>
      </w:r>
      <w:r w:rsidRPr="00AF718D">
        <w:rPr>
          <w:rFonts w:eastAsia="Calibri"/>
          <w:w w:val="96"/>
        </w:rPr>
        <w:t>e.</w:t>
      </w:r>
    </w:p>
    <w:p w14:paraId="217D35A5" w14:textId="77777777" w:rsidR="001C5DF1" w:rsidRPr="00AF718D" w:rsidRDefault="001C5DF1">
      <w:pPr>
        <w:spacing w:line="200" w:lineRule="exact"/>
      </w:pPr>
    </w:p>
    <w:p w14:paraId="5B7FCDA9" w14:textId="77777777" w:rsidR="001C5DF1" w:rsidRPr="00AF718D" w:rsidRDefault="001C5DF1">
      <w:pPr>
        <w:spacing w:before="10" w:line="200" w:lineRule="exact"/>
      </w:pPr>
    </w:p>
    <w:p w14:paraId="5101BA9D" w14:textId="77777777" w:rsidR="001C5DF1" w:rsidRPr="00AF718D" w:rsidRDefault="00000000" w:rsidP="00C32453">
      <w:pPr>
        <w:spacing w:before="15" w:after="240"/>
        <w:ind w:left="578"/>
        <w:rPr>
          <w:b/>
          <w:sz w:val="28"/>
          <w:szCs w:val="28"/>
        </w:rPr>
      </w:pPr>
      <w:r w:rsidRPr="00AF718D">
        <w:rPr>
          <w:b/>
          <w:sz w:val="28"/>
          <w:szCs w:val="28"/>
        </w:rPr>
        <w:t>2   Research Method</w:t>
      </w:r>
    </w:p>
    <w:p w14:paraId="056EE03F" w14:textId="56692F5B" w:rsidR="001C5DF1" w:rsidRPr="00AF718D" w:rsidRDefault="00000000" w:rsidP="00C32453">
      <w:pPr>
        <w:spacing w:line="240" w:lineRule="exact"/>
        <w:ind w:left="576" w:right="251"/>
        <w:jc w:val="both"/>
        <w:rPr>
          <w:rFonts w:eastAsia="Calibri"/>
        </w:rPr>
      </w:pPr>
      <w:proofErr w:type="gramStart"/>
      <w:r w:rsidRPr="00AF718D">
        <w:rPr>
          <w:rFonts w:eastAsia="Calibri"/>
        </w:rPr>
        <w:t xml:space="preserve">This </w:t>
      </w:r>
      <w:r w:rsidRPr="00AF718D">
        <w:rPr>
          <w:rFonts w:eastAsia="Calibri"/>
          <w:spacing w:val="26"/>
        </w:rPr>
        <w:t xml:space="preserve"> </w:t>
      </w:r>
      <w:r w:rsidRPr="00AF718D">
        <w:rPr>
          <w:rFonts w:eastAsia="Calibri"/>
        </w:rPr>
        <w:t>section</w:t>
      </w:r>
      <w:proofErr w:type="gramEnd"/>
      <w:r w:rsidRPr="00AF718D">
        <w:rPr>
          <w:rFonts w:eastAsia="Calibri"/>
        </w:rPr>
        <w:t xml:space="preserve"> </w:t>
      </w:r>
      <w:r w:rsidRPr="00AF718D">
        <w:rPr>
          <w:rFonts w:eastAsia="Calibri"/>
          <w:spacing w:val="3"/>
        </w:rPr>
        <w:t xml:space="preserve"> </w:t>
      </w:r>
      <w:r w:rsidRPr="00AF718D">
        <w:rPr>
          <w:rFonts w:eastAsia="Calibri"/>
        </w:rPr>
        <w:t>is</w:t>
      </w:r>
      <w:r w:rsidRPr="00AF718D">
        <w:rPr>
          <w:rFonts w:eastAsia="Calibri"/>
          <w:spacing w:val="36"/>
        </w:rPr>
        <w:t xml:space="preserve"> </w:t>
      </w:r>
      <w:r w:rsidRPr="00AF718D">
        <w:rPr>
          <w:rFonts w:eastAsia="Calibri"/>
        </w:rPr>
        <w:t>not</w:t>
      </w:r>
      <w:r w:rsidRPr="00AF718D">
        <w:rPr>
          <w:rFonts w:eastAsia="Calibri"/>
          <w:spacing w:val="29"/>
        </w:rPr>
        <w:t xml:space="preserve"> </w:t>
      </w:r>
      <w:r w:rsidRPr="00AF718D">
        <w:rPr>
          <w:rFonts w:eastAsia="Calibri"/>
        </w:rPr>
        <w:t>me</w:t>
      </w:r>
      <w:r w:rsidRPr="00AF718D">
        <w:rPr>
          <w:rFonts w:eastAsia="Calibri"/>
          <w:spacing w:val="-4"/>
        </w:rPr>
        <w:t>r</w:t>
      </w:r>
      <w:r w:rsidRPr="00AF718D">
        <w:rPr>
          <w:rFonts w:eastAsia="Calibri"/>
        </w:rPr>
        <w:t xml:space="preserve">ely </w:t>
      </w:r>
      <w:r w:rsidRPr="00AF718D">
        <w:rPr>
          <w:rFonts w:eastAsia="Calibri"/>
          <w:spacing w:val="22"/>
        </w:rPr>
        <w:t xml:space="preserve"> </w:t>
      </w:r>
      <w:r w:rsidRPr="00AF718D">
        <w:rPr>
          <w:rFonts w:eastAsia="Calibri"/>
        </w:rPr>
        <w:t>for</w:t>
      </w:r>
      <w:r w:rsidRPr="00AF718D">
        <w:rPr>
          <w:rFonts w:eastAsia="Calibri"/>
          <w:spacing w:val="35"/>
        </w:rPr>
        <w:t xml:space="preserve"> </w:t>
      </w:r>
      <w:r w:rsidRPr="00AF718D">
        <w:rPr>
          <w:rFonts w:eastAsia="Calibri"/>
        </w:rPr>
        <w:t>the</w:t>
      </w:r>
      <w:r w:rsidRPr="00AF718D">
        <w:rPr>
          <w:rFonts w:eastAsia="Calibri"/>
          <w:spacing w:val="22"/>
        </w:rPr>
        <w:t xml:space="preserve"> </w:t>
      </w:r>
      <w:r w:rsidRPr="00AF718D">
        <w:rPr>
          <w:rFonts w:eastAsia="Calibri"/>
          <w:spacing w:val="-4"/>
        </w:rPr>
        <w:t>r</w:t>
      </w:r>
      <w:r w:rsidRPr="00AF718D">
        <w:rPr>
          <w:rFonts w:eastAsia="Calibri"/>
        </w:rPr>
        <w:t>esea</w:t>
      </w:r>
      <w:r w:rsidRPr="00AF718D">
        <w:rPr>
          <w:rFonts w:eastAsia="Calibri"/>
          <w:spacing w:val="-4"/>
        </w:rPr>
        <w:t>r</w:t>
      </w:r>
      <w:r w:rsidRPr="00AF718D">
        <w:rPr>
          <w:rFonts w:eastAsia="Calibri"/>
        </w:rPr>
        <w:t xml:space="preserve">ch </w:t>
      </w:r>
      <w:r w:rsidRPr="00AF718D">
        <w:rPr>
          <w:rFonts w:eastAsia="Calibri"/>
          <w:spacing w:val="5"/>
        </w:rPr>
        <w:t xml:space="preserve"> </w:t>
      </w:r>
      <w:r w:rsidRPr="00AF718D">
        <w:rPr>
          <w:rFonts w:eastAsia="Calibri"/>
        </w:rPr>
        <w:t xml:space="preserve">method </w:t>
      </w:r>
      <w:r w:rsidRPr="00AF718D">
        <w:rPr>
          <w:rFonts w:eastAsia="Calibri"/>
          <w:spacing w:val="12"/>
        </w:rPr>
        <w:t xml:space="preserve"> </w:t>
      </w:r>
      <w:r w:rsidRPr="00AF718D">
        <w:rPr>
          <w:rFonts w:eastAsia="Calibri"/>
        </w:rPr>
        <w:t>but</w:t>
      </w:r>
      <w:r w:rsidRPr="00AF718D">
        <w:rPr>
          <w:rFonts w:eastAsia="Calibri"/>
          <w:spacing w:val="36"/>
        </w:rPr>
        <w:t xml:space="preserve"> </w:t>
      </w:r>
      <w:r w:rsidRPr="00AF718D">
        <w:rPr>
          <w:rFonts w:eastAsia="Calibri"/>
        </w:rPr>
        <w:t>also</w:t>
      </w:r>
      <w:r w:rsidRPr="00AF718D">
        <w:rPr>
          <w:rFonts w:eastAsia="Calibri"/>
          <w:spacing w:val="42"/>
        </w:rPr>
        <w:t xml:space="preserve"> </w:t>
      </w:r>
      <w:r w:rsidRPr="00AF718D">
        <w:rPr>
          <w:rFonts w:eastAsia="Calibri"/>
        </w:rPr>
        <w:t>can</w:t>
      </w:r>
      <w:r w:rsidRPr="00AF718D">
        <w:rPr>
          <w:rFonts w:eastAsia="Calibri"/>
          <w:spacing w:val="35"/>
        </w:rPr>
        <w:t xml:space="preserve"> </w:t>
      </w:r>
      <w:r w:rsidRPr="00AF718D">
        <w:rPr>
          <w:rFonts w:eastAsia="Calibri"/>
        </w:rPr>
        <w:t>be</w:t>
      </w:r>
      <w:r w:rsidRPr="00AF718D">
        <w:rPr>
          <w:rFonts w:eastAsia="Calibri"/>
          <w:spacing w:val="19"/>
        </w:rPr>
        <w:t xml:space="preserve"> </w:t>
      </w:r>
      <w:r w:rsidRPr="00AF718D">
        <w:rPr>
          <w:rFonts w:eastAsia="Calibri"/>
          <w:w w:val="109"/>
        </w:rPr>
        <w:t>modified</w:t>
      </w:r>
      <w:r w:rsidRPr="00AF718D">
        <w:rPr>
          <w:rFonts w:eastAsia="Calibri"/>
          <w:spacing w:val="22"/>
          <w:w w:val="109"/>
        </w:rPr>
        <w:t xml:space="preserve"> </w:t>
      </w:r>
      <w:r w:rsidRPr="00AF718D">
        <w:rPr>
          <w:rFonts w:eastAsia="Calibri"/>
          <w:w w:val="109"/>
        </w:rPr>
        <w:t>acco</w:t>
      </w:r>
      <w:r w:rsidRPr="00AF718D">
        <w:rPr>
          <w:rFonts w:eastAsia="Calibri"/>
          <w:spacing w:val="-4"/>
          <w:w w:val="109"/>
        </w:rPr>
        <w:t>r</w:t>
      </w:r>
      <w:r w:rsidRPr="00AF718D">
        <w:rPr>
          <w:rFonts w:eastAsia="Calibri"/>
          <w:w w:val="109"/>
        </w:rPr>
        <w:t>ding</w:t>
      </w:r>
      <w:r w:rsidRPr="00AF718D">
        <w:rPr>
          <w:rFonts w:eastAsia="Calibri"/>
          <w:spacing w:val="22"/>
          <w:w w:val="109"/>
        </w:rPr>
        <w:t xml:space="preserve"> </w:t>
      </w:r>
      <w:r w:rsidRPr="00AF718D">
        <w:rPr>
          <w:rFonts w:eastAsia="Calibri"/>
        </w:rPr>
        <w:t>to</w:t>
      </w:r>
      <w:r w:rsidR="00C32453" w:rsidRPr="00AF718D">
        <w:rPr>
          <w:rFonts w:eastAsia="Calibri"/>
        </w:rPr>
        <w:t xml:space="preserve"> </w:t>
      </w:r>
      <w:r w:rsidRPr="00AF718D">
        <w:rPr>
          <w:rFonts w:eastAsia="Calibri"/>
        </w:rPr>
        <w:t>the</w:t>
      </w:r>
      <w:r w:rsidRPr="00AF718D">
        <w:rPr>
          <w:rFonts w:eastAsia="Calibri"/>
          <w:spacing w:val="8"/>
        </w:rPr>
        <w:t xml:space="preserve"> </w:t>
      </w:r>
      <w:r w:rsidRPr="00AF718D">
        <w:rPr>
          <w:rFonts w:eastAsia="Calibri"/>
        </w:rPr>
        <w:t xml:space="preserve">authors’ </w:t>
      </w:r>
      <w:r w:rsidRPr="00AF718D">
        <w:rPr>
          <w:rFonts w:eastAsia="Calibri"/>
          <w:spacing w:val="7"/>
        </w:rPr>
        <w:t xml:space="preserve"> </w:t>
      </w:r>
      <w:r w:rsidRPr="00AF718D">
        <w:rPr>
          <w:rFonts w:eastAsia="Calibri"/>
        </w:rPr>
        <w:t>necessit</w:t>
      </w:r>
      <w:r w:rsidRPr="00AF718D">
        <w:rPr>
          <w:rFonts w:eastAsia="Calibri"/>
          <w:spacing w:val="-22"/>
        </w:rPr>
        <w:t>y</w:t>
      </w:r>
      <w:r w:rsidRPr="00AF718D">
        <w:rPr>
          <w:rFonts w:eastAsia="Calibri"/>
        </w:rPr>
        <w:t xml:space="preserve">. </w:t>
      </w:r>
      <w:r w:rsidRPr="00AF718D">
        <w:rPr>
          <w:rFonts w:eastAsia="Calibri"/>
          <w:spacing w:val="17"/>
        </w:rPr>
        <w:t xml:space="preserve"> </w:t>
      </w:r>
      <w:r w:rsidRPr="00AF718D">
        <w:rPr>
          <w:rFonts w:eastAsia="Calibri"/>
        </w:rPr>
        <w:t>For</w:t>
      </w:r>
      <w:r w:rsidRPr="00AF718D">
        <w:rPr>
          <w:rFonts w:eastAsia="Calibri"/>
          <w:spacing w:val="34"/>
        </w:rPr>
        <w:t xml:space="preserve"> </w:t>
      </w:r>
      <w:proofErr w:type="gramStart"/>
      <w:r w:rsidRPr="00AF718D">
        <w:rPr>
          <w:rFonts w:eastAsia="Calibri"/>
        </w:rPr>
        <w:t xml:space="preserve">example, </w:t>
      </w:r>
      <w:r w:rsidRPr="00AF718D">
        <w:rPr>
          <w:rFonts w:eastAsia="Calibri"/>
          <w:spacing w:val="12"/>
        </w:rPr>
        <w:t xml:space="preserve"> </w:t>
      </w:r>
      <w:r w:rsidRPr="00AF718D">
        <w:rPr>
          <w:rFonts w:eastAsia="Calibri"/>
        </w:rPr>
        <w:t>Related</w:t>
      </w:r>
      <w:proofErr w:type="gramEnd"/>
      <w:r w:rsidRPr="00AF718D">
        <w:rPr>
          <w:rFonts w:eastAsia="Calibri"/>
        </w:rPr>
        <w:t xml:space="preserve"> </w:t>
      </w:r>
      <w:r w:rsidRPr="00AF718D">
        <w:rPr>
          <w:rFonts w:eastAsia="Calibri"/>
          <w:spacing w:val="3"/>
        </w:rPr>
        <w:t xml:space="preserve"> </w:t>
      </w:r>
      <w:r w:rsidRPr="00AF718D">
        <w:rPr>
          <w:rFonts w:eastAsia="Calibri"/>
          <w:spacing w:val="-20"/>
          <w:w w:val="109"/>
        </w:rPr>
        <w:t>W</w:t>
      </w:r>
      <w:r w:rsidRPr="00AF718D">
        <w:rPr>
          <w:rFonts w:eastAsia="Calibri"/>
          <w:w w:val="109"/>
        </w:rPr>
        <w:t>orks,</w:t>
      </w:r>
      <w:r w:rsidRPr="00AF718D">
        <w:rPr>
          <w:rFonts w:eastAsia="Calibri"/>
          <w:spacing w:val="8"/>
          <w:w w:val="109"/>
        </w:rPr>
        <w:t xml:space="preserve"> </w:t>
      </w:r>
      <w:r w:rsidRPr="00AF718D">
        <w:rPr>
          <w:rFonts w:eastAsia="Calibri"/>
          <w:w w:val="109"/>
        </w:rPr>
        <w:t>P</w:t>
      </w:r>
      <w:r w:rsidRPr="00AF718D">
        <w:rPr>
          <w:rFonts w:eastAsia="Calibri"/>
          <w:spacing w:val="-4"/>
          <w:w w:val="109"/>
        </w:rPr>
        <w:t>r</w:t>
      </w:r>
      <w:r w:rsidRPr="00AF718D">
        <w:rPr>
          <w:rFonts w:eastAsia="Calibri"/>
          <w:w w:val="109"/>
        </w:rPr>
        <w:t>eliminaries,</w:t>
      </w:r>
      <w:r w:rsidRPr="00AF718D">
        <w:rPr>
          <w:rFonts w:eastAsia="Calibri"/>
          <w:spacing w:val="12"/>
          <w:w w:val="109"/>
        </w:rPr>
        <w:t xml:space="preserve"> </w:t>
      </w:r>
      <w:r w:rsidRPr="00AF718D">
        <w:t>etc</w:t>
      </w:r>
      <w:r w:rsidRPr="00AF718D">
        <w:rPr>
          <w:rFonts w:eastAsia="Calibri"/>
        </w:rPr>
        <w:t>.</w:t>
      </w:r>
    </w:p>
    <w:p w14:paraId="099D91EE" w14:textId="77777777" w:rsidR="001C5DF1" w:rsidRPr="00AF718D" w:rsidRDefault="001C5DF1">
      <w:pPr>
        <w:spacing w:line="200" w:lineRule="exact"/>
      </w:pPr>
    </w:p>
    <w:p w14:paraId="7CF3FE0C" w14:textId="77777777" w:rsidR="001C5DF1" w:rsidRPr="00AF718D" w:rsidRDefault="001C5DF1">
      <w:pPr>
        <w:spacing w:before="12" w:line="200" w:lineRule="exact"/>
      </w:pPr>
    </w:p>
    <w:p w14:paraId="3766011B" w14:textId="77777777" w:rsidR="001C5DF1" w:rsidRPr="00AF718D" w:rsidRDefault="00000000" w:rsidP="00C32453">
      <w:pPr>
        <w:spacing w:before="15" w:after="240"/>
        <w:ind w:left="578"/>
        <w:rPr>
          <w:b/>
          <w:sz w:val="28"/>
          <w:szCs w:val="28"/>
        </w:rPr>
      </w:pPr>
      <w:r w:rsidRPr="00AF718D">
        <w:rPr>
          <w:b/>
          <w:sz w:val="28"/>
          <w:szCs w:val="28"/>
        </w:rPr>
        <w:t>3   Results</w:t>
      </w:r>
    </w:p>
    <w:p w14:paraId="5F452E44" w14:textId="5D3B9080" w:rsidR="001C5DF1" w:rsidRPr="009039BC" w:rsidRDefault="001C5DF1" w:rsidP="00C32453">
      <w:pPr>
        <w:spacing w:line="240" w:lineRule="exact"/>
        <w:ind w:left="576" w:right="251"/>
        <w:jc w:val="both"/>
        <w:rPr>
          <w:rFonts w:eastAsia="Calibri"/>
        </w:rPr>
      </w:pPr>
    </w:p>
    <w:p w14:paraId="7C0CCF26" w14:textId="77777777" w:rsidR="001C5DF1" w:rsidRPr="00AF718D" w:rsidRDefault="00000000" w:rsidP="00C32453">
      <w:pPr>
        <w:spacing w:before="15" w:after="240"/>
        <w:ind w:left="578"/>
        <w:rPr>
          <w:b/>
          <w:sz w:val="28"/>
          <w:szCs w:val="28"/>
        </w:rPr>
      </w:pPr>
      <w:r w:rsidRPr="00AF718D">
        <w:rPr>
          <w:b/>
          <w:sz w:val="28"/>
          <w:szCs w:val="28"/>
        </w:rPr>
        <w:t>4   Discussion</w:t>
      </w:r>
    </w:p>
    <w:p w14:paraId="728E8DB9" w14:textId="77777777" w:rsidR="001C5DF1" w:rsidRPr="00AF718D" w:rsidRDefault="001C5DF1" w:rsidP="009039BC">
      <w:pPr>
        <w:spacing w:line="240" w:lineRule="exact"/>
        <w:ind w:left="576" w:right="251"/>
        <w:jc w:val="both"/>
      </w:pPr>
    </w:p>
    <w:p w14:paraId="61DFE405" w14:textId="77777777" w:rsidR="001C5DF1" w:rsidRPr="00AF718D" w:rsidRDefault="00000000">
      <w:pPr>
        <w:ind w:left="3439" w:right="3151"/>
        <w:jc w:val="center"/>
        <w:rPr>
          <w:rFonts w:eastAsia="Calibri"/>
        </w:rPr>
      </w:pPr>
      <w:r w:rsidRPr="00AF718D">
        <w:rPr>
          <w:rFonts w:eastAsia="Calibri"/>
          <w:spacing w:val="-18"/>
        </w:rPr>
        <w:t>T</w:t>
      </w:r>
      <w:r w:rsidRPr="00AF718D">
        <w:rPr>
          <w:rFonts w:eastAsia="Calibri"/>
        </w:rPr>
        <w:t>able</w:t>
      </w:r>
      <w:r w:rsidRPr="00AF718D">
        <w:rPr>
          <w:rFonts w:eastAsia="Calibri"/>
          <w:spacing w:val="43"/>
        </w:rPr>
        <w:t xml:space="preserve"> </w:t>
      </w:r>
      <w:r w:rsidRPr="00AF718D">
        <w:rPr>
          <w:rFonts w:eastAsia="Calibri"/>
        </w:rPr>
        <w:t>1:</w:t>
      </w:r>
      <w:r w:rsidRPr="00AF718D">
        <w:rPr>
          <w:rFonts w:eastAsia="Calibri"/>
          <w:spacing w:val="11"/>
        </w:rPr>
        <w:t xml:space="preserve"> </w:t>
      </w:r>
      <w:r w:rsidRPr="00AF718D">
        <w:rPr>
          <w:rFonts w:eastAsia="Calibri"/>
          <w:w w:val="112"/>
        </w:rPr>
        <w:t xml:space="preserve">Caption </w:t>
      </w:r>
      <w:r w:rsidRPr="00AF718D">
        <w:rPr>
          <w:rFonts w:eastAsia="Calibri"/>
        </w:rPr>
        <w:t>of</w:t>
      </w:r>
      <w:r w:rsidRPr="00AF718D">
        <w:rPr>
          <w:rFonts w:eastAsia="Calibri"/>
          <w:spacing w:val="13"/>
        </w:rPr>
        <w:t xml:space="preserve"> </w:t>
      </w:r>
      <w:r w:rsidRPr="00AF718D">
        <w:rPr>
          <w:rFonts w:eastAsia="Calibri"/>
          <w:w w:val="103"/>
        </w:rPr>
        <w:t>table</w:t>
      </w:r>
    </w:p>
    <w:p w14:paraId="653B90B8" w14:textId="77777777" w:rsidR="001C5DF1" w:rsidRPr="00AF718D" w:rsidRDefault="001C5DF1">
      <w:pPr>
        <w:spacing w:before="4" w:line="20" w:lineRule="exact"/>
        <w:rPr>
          <w:sz w:val="3"/>
          <w:szCs w:val="3"/>
        </w:rPr>
      </w:pPr>
    </w:p>
    <w:tbl>
      <w:tblPr>
        <w:tblW w:w="0" w:type="auto"/>
        <w:tblInd w:w="23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822"/>
        <w:gridCol w:w="912"/>
        <w:gridCol w:w="912"/>
        <w:gridCol w:w="912"/>
      </w:tblGrid>
      <w:tr w:rsidR="001C5DF1" w:rsidRPr="00AF718D" w14:paraId="31F085F0" w14:textId="77777777">
        <w:trPr>
          <w:trHeight w:hRule="exact" w:val="227"/>
        </w:trPr>
        <w:tc>
          <w:tcPr>
            <w:tcW w:w="8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92BDB2E" w14:textId="77777777" w:rsidR="001C5DF1" w:rsidRPr="00AF718D" w:rsidRDefault="00000000">
            <w:pPr>
              <w:spacing w:line="180" w:lineRule="exact"/>
              <w:ind w:left="120"/>
              <w:rPr>
                <w:sz w:val="18"/>
                <w:szCs w:val="18"/>
              </w:rPr>
            </w:pPr>
            <w:r w:rsidRPr="00AF718D">
              <w:rPr>
                <w:b/>
                <w:sz w:val="18"/>
                <w:szCs w:val="18"/>
              </w:rPr>
              <w:t>Head</w:t>
            </w:r>
            <w:r w:rsidRPr="00AF718D">
              <w:rPr>
                <w:b/>
                <w:spacing w:val="25"/>
                <w:sz w:val="18"/>
                <w:szCs w:val="18"/>
              </w:rPr>
              <w:t xml:space="preserve"> </w:t>
            </w:r>
            <w:r w:rsidRPr="00AF71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284429C" w14:textId="77777777" w:rsidR="001C5DF1" w:rsidRPr="00AF718D" w:rsidRDefault="00000000">
            <w:pPr>
              <w:spacing w:line="180" w:lineRule="exact"/>
              <w:ind w:left="120"/>
              <w:rPr>
                <w:sz w:val="18"/>
                <w:szCs w:val="18"/>
              </w:rPr>
            </w:pPr>
            <w:r w:rsidRPr="00AF718D">
              <w:rPr>
                <w:b/>
                <w:sz w:val="18"/>
                <w:szCs w:val="18"/>
              </w:rPr>
              <w:t>Head</w:t>
            </w:r>
            <w:r w:rsidRPr="00AF718D">
              <w:rPr>
                <w:b/>
                <w:spacing w:val="25"/>
                <w:sz w:val="18"/>
                <w:szCs w:val="18"/>
              </w:rPr>
              <w:t xml:space="preserve"> </w:t>
            </w:r>
            <w:r w:rsidRPr="00AF718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6FC3EC8" w14:textId="77777777" w:rsidR="001C5DF1" w:rsidRPr="00AF718D" w:rsidRDefault="00000000">
            <w:pPr>
              <w:spacing w:line="180" w:lineRule="exact"/>
              <w:ind w:left="120"/>
              <w:rPr>
                <w:sz w:val="18"/>
                <w:szCs w:val="18"/>
              </w:rPr>
            </w:pPr>
            <w:r w:rsidRPr="00AF718D">
              <w:rPr>
                <w:b/>
                <w:sz w:val="18"/>
                <w:szCs w:val="18"/>
              </w:rPr>
              <w:t>Head</w:t>
            </w:r>
            <w:r w:rsidRPr="00AF718D">
              <w:rPr>
                <w:b/>
                <w:spacing w:val="25"/>
                <w:sz w:val="18"/>
                <w:szCs w:val="18"/>
              </w:rPr>
              <w:t xml:space="preserve"> </w:t>
            </w:r>
            <w:r w:rsidRPr="00AF718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601258C" w14:textId="77777777" w:rsidR="001C5DF1" w:rsidRPr="00AF718D" w:rsidRDefault="00000000">
            <w:pPr>
              <w:spacing w:line="180" w:lineRule="exact"/>
              <w:ind w:left="120"/>
              <w:rPr>
                <w:sz w:val="18"/>
                <w:szCs w:val="18"/>
              </w:rPr>
            </w:pPr>
            <w:r w:rsidRPr="00AF718D">
              <w:rPr>
                <w:b/>
                <w:sz w:val="18"/>
                <w:szCs w:val="18"/>
              </w:rPr>
              <w:t>Head</w:t>
            </w:r>
            <w:r w:rsidRPr="00AF718D">
              <w:rPr>
                <w:b/>
                <w:spacing w:val="25"/>
                <w:sz w:val="18"/>
                <w:szCs w:val="18"/>
              </w:rPr>
              <w:t xml:space="preserve"> </w:t>
            </w:r>
            <w:r w:rsidRPr="00AF718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50A29C0" w14:textId="77777777" w:rsidR="001C5DF1" w:rsidRPr="00AF718D" w:rsidRDefault="00000000">
            <w:pPr>
              <w:spacing w:line="180" w:lineRule="exact"/>
              <w:ind w:left="120"/>
              <w:rPr>
                <w:sz w:val="18"/>
                <w:szCs w:val="18"/>
              </w:rPr>
            </w:pPr>
            <w:r w:rsidRPr="00AF718D">
              <w:rPr>
                <w:b/>
                <w:sz w:val="18"/>
                <w:szCs w:val="18"/>
              </w:rPr>
              <w:t>Head</w:t>
            </w:r>
            <w:r w:rsidRPr="00AF718D">
              <w:rPr>
                <w:b/>
                <w:spacing w:val="25"/>
                <w:sz w:val="18"/>
                <w:szCs w:val="18"/>
              </w:rPr>
              <w:t xml:space="preserve"> </w:t>
            </w:r>
            <w:r w:rsidRPr="00AF718D">
              <w:rPr>
                <w:b/>
                <w:sz w:val="18"/>
                <w:szCs w:val="18"/>
              </w:rPr>
              <w:t>5</w:t>
            </w:r>
          </w:p>
        </w:tc>
      </w:tr>
      <w:tr w:rsidR="001C5DF1" w:rsidRPr="00AF718D" w14:paraId="4D0A663D" w14:textId="77777777">
        <w:trPr>
          <w:trHeight w:hRule="exact" w:val="665"/>
        </w:trPr>
        <w:tc>
          <w:tcPr>
            <w:tcW w:w="8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34F2432" w14:textId="77777777" w:rsidR="001C5DF1" w:rsidRPr="00AF718D" w:rsidRDefault="00000000">
            <w:pPr>
              <w:spacing w:line="180" w:lineRule="exact"/>
              <w:ind w:left="155"/>
              <w:rPr>
                <w:rFonts w:eastAsia="Calibri"/>
                <w:sz w:val="18"/>
                <w:szCs w:val="18"/>
              </w:rPr>
            </w:pPr>
            <w:proofErr w:type="gramStart"/>
            <w:r w:rsidRPr="00AF718D">
              <w:rPr>
                <w:rFonts w:eastAsia="Calibri"/>
                <w:position w:val="1"/>
                <w:sz w:val="18"/>
                <w:szCs w:val="18"/>
              </w:rPr>
              <w:t xml:space="preserve">Row </w:t>
            </w:r>
            <w:r w:rsidRPr="00AF718D">
              <w:rPr>
                <w:rFonts w:eastAsia="Calibri"/>
                <w:spacing w:val="8"/>
                <w:position w:val="1"/>
                <w:sz w:val="18"/>
                <w:szCs w:val="18"/>
              </w:rPr>
              <w:t xml:space="preserve"> </w:t>
            </w:r>
            <w:r w:rsidRPr="00AF718D">
              <w:rPr>
                <w:rFonts w:eastAsia="Calibri"/>
                <w:position w:val="1"/>
                <w:sz w:val="18"/>
                <w:szCs w:val="18"/>
              </w:rPr>
              <w:t>1</w:t>
            </w:r>
            <w:proofErr w:type="gramEnd"/>
          </w:p>
          <w:p w14:paraId="3E2C9477" w14:textId="77777777" w:rsidR="001C5DF1" w:rsidRPr="00AF718D" w:rsidRDefault="00000000">
            <w:pPr>
              <w:spacing w:line="200" w:lineRule="exact"/>
              <w:ind w:left="155"/>
              <w:rPr>
                <w:rFonts w:eastAsia="Calibri"/>
                <w:sz w:val="18"/>
                <w:szCs w:val="18"/>
              </w:rPr>
            </w:pPr>
            <w:proofErr w:type="gramStart"/>
            <w:r w:rsidRPr="00AF718D">
              <w:rPr>
                <w:rFonts w:eastAsia="Calibri"/>
                <w:sz w:val="18"/>
                <w:szCs w:val="18"/>
              </w:rPr>
              <w:t xml:space="preserve">Row </w:t>
            </w:r>
            <w:r w:rsidRPr="00AF718D">
              <w:rPr>
                <w:rFonts w:eastAsia="Calibri"/>
                <w:spacing w:val="8"/>
                <w:sz w:val="18"/>
                <w:szCs w:val="18"/>
              </w:rPr>
              <w:t xml:space="preserve"> </w:t>
            </w:r>
            <w:r w:rsidRPr="00AF718D">
              <w:rPr>
                <w:rFonts w:eastAsia="Calibri"/>
                <w:sz w:val="18"/>
                <w:szCs w:val="18"/>
              </w:rPr>
              <w:t>2</w:t>
            </w:r>
            <w:proofErr w:type="gramEnd"/>
          </w:p>
          <w:p w14:paraId="4F486E46" w14:textId="77777777" w:rsidR="001C5DF1" w:rsidRPr="00AF718D" w:rsidRDefault="00000000">
            <w:pPr>
              <w:spacing w:line="200" w:lineRule="exact"/>
              <w:ind w:left="155"/>
              <w:rPr>
                <w:rFonts w:eastAsia="Calibri"/>
                <w:sz w:val="18"/>
                <w:szCs w:val="18"/>
              </w:rPr>
            </w:pPr>
            <w:proofErr w:type="gramStart"/>
            <w:r w:rsidRPr="00AF718D">
              <w:rPr>
                <w:rFonts w:eastAsia="Calibri"/>
                <w:sz w:val="18"/>
                <w:szCs w:val="18"/>
              </w:rPr>
              <w:t xml:space="preserve">Row </w:t>
            </w:r>
            <w:r w:rsidRPr="00AF718D">
              <w:rPr>
                <w:rFonts w:eastAsia="Calibri"/>
                <w:spacing w:val="8"/>
                <w:sz w:val="18"/>
                <w:szCs w:val="18"/>
              </w:rPr>
              <w:t xml:space="preserve"> </w:t>
            </w:r>
            <w:r w:rsidRPr="00AF718D">
              <w:rPr>
                <w:rFonts w:eastAsia="Calibri"/>
                <w:sz w:val="18"/>
                <w:szCs w:val="18"/>
              </w:rPr>
              <w:t>3</w:t>
            </w:r>
            <w:proofErr w:type="gramEnd"/>
          </w:p>
        </w:tc>
        <w:tc>
          <w:tcPr>
            <w:tcW w:w="8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8BB537D" w14:textId="77777777" w:rsidR="001C5DF1" w:rsidRPr="00AF718D" w:rsidRDefault="00000000">
            <w:pPr>
              <w:spacing w:line="180" w:lineRule="exact"/>
              <w:ind w:left="120"/>
              <w:rPr>
                <w:rFonts w:eastAsia="Calibri"/>
                <w:sz w:val="18"/>
                <w:szCs w:val="18"/>
              </w:rPr>
            </w:pPr>
            <w:r w:rsidRPr="00AF718D">
              <w:rPr>
                <w:rFonts w:eastAsia="Calibri"/>
                <w:spacing w:val="-18"/>
                <w:w w:val="112"/>
                <w:position w:val="1"/>
                <w:sz w:val="18"/>
                <w:szCs w:val="18"/>
              </w:rPr>
              <w:t>V</w:t>
            </w:r>
            <w:r w:rsidRPr="00AF718D">
              <w:rPr>
                <w:rFonts w:eastAsia="Calibri"/>
                <w:w w:val="112"/>
                <w:position w:val="1"/>
                <w:sz w:val="18"/>
                <w:szCs w:val="18"/>
              </w:rPr>
              <w:t xml:space="preserve">alue </w:t>
            </w:r>
            <w:r w:rsidRPr="00AF718D">
              <w:rPr>
                <w:rFonts w:eastAsia="Calibri"/>
                <w:position w:val="1"/>
                <w:sz w:val="18"/>
                <w:szCs w:val="18"/>
              </w:rPr>
              <w:t>1</w:t>
            </w:r>
          </w:p>
          <w:p w14:paraId="357EB701" w14:textId="77777777" w:rsidR="001C5DF1" w:rsidRPr="00AF718D" w:rsidRDefault="00000000">
            <w:pPr>
              <w:spacing w:line="200" w:lineRule="exact"/>
              <w:ind w:left="120"/>
              <w:rPr>
                <w:rFonts w:eastAsia="Calibri"/>
                <w:sz w:val="18"/>
                <w:szCs w:val="18"/>
              </w:rPr>
            </w:pPr>
            <w:r w:rsidRPr="00AF718D">
              <w:rPr>
                <w:rFonts w:eastAsia="Calibri"/>
                <w:spacing w:val="-18"/>
                <w:w w:val="112"/>
                <w:sz w:val="18"/>
                <w:szCs w:val="18"/>
              </w:rPr>
              <w:t>V</w:t>
            </w:r>
            <w:r w:rsidRPr="00AF718D">
              <w:rPr>
                <w:rFonts w:eastAsia="Calibri"/>
                <w:w w:val="112"/>
                <w:sz w:val="18"/>
                <w:szCs w:val="18"/>
              </w:rPr>
              <w:t xml:space="preserve">alue </w:t>
            </w:r>
            <w:r w:rsidRPr="00AF718D">
              <w:rPr>
                <w:rFonts w:eastAsia="Calibri"/>
                <w:sz w:val="18"/>
                <w:szCs w:val="18"/>
              </w:rPr>
              <w:t>5</w:t>
            </w:r>
          </w:p>
          <w:p w14:paraId="593F7DF9" w14:textId="77777777" w:rsidR="001C5DF1" w:rsidRPr="00AF718D" w:rsidRDefault="00000000">
            <w:pPr>
              <w:spacing w:line="200" w:lineRule="exact"/>
              <w:ind w:left="120"/>
              <w:rPr>
                <w:rFonts w:eastAsia="Calibri"/>
                <w:sz w:val="18"/>
                <w:szCs w:val="18"/>
              </w:rPr>
            </w:pPr>
            <w:r w:rsidRPr="00AF718D">
              <w:rPr>
                <w:rFonts w:eastAsia="Calibri"/>
                <w:spacing w:val="-18"/>
                <w:w w:val="112"/>
                <w:sz w:val="18"/>
                <w:szCs w:val="18"/>
              </w:rPr>
              <w:t>V</w:t>
            </w:r>
            <w:r w:rsidRPr="00AF718D">
              <w:rPr>
                <w:rFonts w:eastAsia="Calibri"/>
                <w:w w:val="112"/>
                <w:sz w:val="18"/>
                <w:szCs w:val="18"/>
              </w:rPr>
              <w:t xml:space="preserve">alue </w:t>
            </w:r>
            <w:r w:rsidRPr="00AF718D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9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3D0A6C6" w14:textId="77777777" w:rsidR="001C5DF1" w:rsidRPr="00AF718D" w:rsidRDefault="00000000">
            <w:pPr>
              <w:spacing w:line="180" w:lineRule="exact"/>
              <w:ind w:left="120"/>
              <w:rPr>
                <w:rFonts w:eastAsia="Calibri"/>
                <w:sz w:val="18"/>
                <w:szCs w:val="18"/>
              </w:rPr>
            </w:pPr>
            <w:r w:rsidRPr="00AF718D">
              <w:rPr>
                <w:rFonts w:eastAsia="Calibri"/>
                <w:spacing w:val="-18"/>
                <w:w w:val="112"/>
                <w:position w:val="1"/>
                <w:sz w:val="18"/>
                <w:szCs w:val="18"/>
              </w:rPr>
              <w:t>V</w:t>
            </w:r>
            <w:r w:rsidRPr="00AF718D">
              <w:rPr>
                <w:rFonts w:eastAsia="Calibri"/>
                <w:w w:val="112"/>
                <w:position w:val="1"/>
                <w:sz w:val="18"/>
                <w:szCs w:val="18"/>
              </w:rPr>
              <w:t xml:space="preserve">alue </w:t>
            </w:r>
            <w:r w:rsidRPr="00AF718D">
              <w:rPr>
                <w:rFonts w:eastAsia="Calibri"/>
                <w:position w:val="1"/>
                <w:sz w:val="18"/>
                <w:szCs w:val="18"/>
              </w:rPr>
              <w:t>2</w:t>
            </w:r>
          </w:p>
          <w:p w14:paraId="269AFAA9" w14:textId="77777777" w:rsidR="001C5DF1" w:rsidRPr="00AF718D" w:rsidRDefault="00000000">
            <w:pPr>
              <w:spacing w:line="200" w:lineRule="exact"/>
              <w:ind w:left="120"/>
              <w:rPr>
                <w:rFonts w:eastAsia="Calibri"/>
                <w:sz w:val="18"/>
                <w:szCs w:val="18"/>
              </w:rPr>
            </w:pPr>
            <w:r w:rsidRPr="00AF718D">
              <w:rPr>
                <w:rFonts w:eastAsia="Calibri"/>
                <w:spacing w:val="-18"/>
                <w:w w:val="112"/>
                <w:sz w:val="18"/>
                <w:szCs w:val="18"/>
              </w:rPr>
              <w:t>V</w:t>
            </w:r>
            <w:r w:rsidRPr="00AF718D">
              <w:rPr>
                <w:rFonts w:eastAsia="Calibri"/>
                <w:w w:val="112"/>
                <w:sz w:val="18"/>
                <w:szCs w:val="18"/>
              </w:rPr>
              <w:t xml:space="preserve">alue </w:t>
            </w:r>
            <w:r w:rsidRPr="00AF718D">
              <w:rPr>
                <w:rFonts w:eastAsia="Calibri"/>
                <w:sz w:val="18"/>
                <w:szCs w:val="18"/>
              </w:rPr>
              <w:t>6</w:t>
            </w:r>
          </w:p>
          <w:p w14:paraId="228EDB45" w14:textId="77777777" w:rsidR="001C5DF1" w:rsidRPr="00AF718D" w:rsidRDefault="00000000">
            <w:pPr>
              <w:spacing w:line="200" w:lineRule="exact"/>
              <w:ind w:left="120"/>
              <w:rPr>
                <w:rFonts w:eastAsia="Calibri"/>
                <w:sz w:val="18"/>
                <w:szCs w:val="18"/>
              </w:rPr>
            </w:pPr>
            <w:r w:rsidRPr="00AF718D">
              <w:rPr>
                <w:rFonts w:eastAsia="Calibri"/>
                <w:spacing w:val="-18"/>
                <w:w w:val="112"/>
                <w:sz w:val="18"/>
                <w:szCs w:val="18"/>
              </w:rPr>
              <w:t>V</w:t>
            </w:r>
            <w:r w:rsidRPr="00AF718D">
              <w:rPr>
                <w:rFonts w:eastAsia="Calibri"/>
                <w:w w:val="112"/>
                <w:sz w:val="18"/>
                <w:szCs w:val="18"/>
              </w:rPr>
              <w:t xml:space="preserve">alue </w:t>
            </w:r>
            <w:r w:rsidRPr="00AF718D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9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D7EB08B" w14:textId="77777777" w:rsidR="001C5DF1" w:rsidRPr="00AF718D" w:rsidRDefault="00000000">
            <w:pPr>
              <w:spacing w:line="180" w:lineRule="exact"/>
              <w:ind w:left="120"/>
              <w:rPr>
                <w:rFonts w:eastAsia="Calibri"/>
                <w:sz w:val="18"/>
                <w:szCs w:val="18"/>
              </w:rPr>
            </w:pPr>
            <w:r w:rsidRPr="00AF718D">
              <w:rPr>
                <w:rFonts w:eastAsia="Calibri"/>
                <w:spacing w:val="-18"/>
                <w:w w:val="112"/>
                <w:position w:val="1"/>
                <w:sz w:val="18"/>
                <w:szCs w:val="18"/>
              </w:rPr>
              <w:t>V</w:t>
            </w:r>
            <w:r w:rsidRPr="00AF718D">
              <w:rPr>
                <w:rFonts w:eastAsia="Calibri"/>
                <w:w w:val="112"/>
                <w:position w:val="1"/>
                <w:sz w:val="18"/>
                <w:szCs w:val="18"/>
              </w:rPr>
              <w:t xml:space="preserve">alue </w:t>
            </w:r>
            <w:r w:rsidRPr="00AF718D">
              <w:rPr>
                <w:rFonts w:eastAsia="Calibri"/>
                <w:position w:val="1"/>
                <w:sz w:val="18"/>
                <w:szCs w:val="18"/>
              </w:rPr>
              <w:t>3</w:t>
            </w:r>
          </w:p>
          <w:p w14:paraId="6047B377" w14:textId="77777777" w:rsidR="001C5DF1" w:rsidRPr="00AF718D" w:rsidRDefault="00000000">
            <w:pPr>
              <w:spacing w:line="200" w:lineRule="exact"/>
              <w:ind w:left="120"/>
              <w:rPr>
                <w:rFonts w:eastAsia="Calibri"/>
                <w:sz w:val="18"/>
                <w:szCs w:val="18"/>
              </w:rPr>
            </w:pPr>
            <w:r w:rsidRPr="00AF718D">
              <w:rPr>
                <w:rFonts w:eastAsia="Calibri"/>
                <w:spacing w:val="-18"/>
                <w:w w:val="112"/>
                <w:sz w:val="18"/>
                <w:szCs w:val="18"/>
              </w:rPr>
              <w:t>V</w:t>
            </w:r>
            <w:r w:rsidRPr="00AF718D">
              <w:rPr>
                <w:rFonts w:eastAsia="Calibri"/>
                <w:w w:val="112"/>
                <w:sz w:val="18"/>
                <w:szCs w:val="18"/>
              </w:rPr>
              <w:t xml:space="preserve">alue </w:t>
            </w:r>
            <w:r w:rsidRPr="00AF718D">
              <w:rPr>
                <w:rFonts w:eastAsia="Calibri"/>
                <w:sz w:val="18"/>
                <w:szCs w:val="18"/>
              </w:rPr>
              <w:t>7</w:t>
            </w:r>
          </w:p>
          <w:p w14:paraId="39BCB672" w14:textId="77777777" w:rsidR="001C5DF1" w:rsidRPr="00AF718D" w:rsidRDefault="00000000">
            <w:pPr>
              <w:spacing w:line="200" w:lineRule="exact"/>
              <w:ind w:left="120"/>
              <w:rPr>
                <w:rFonts w:eastAsia="Calibri"/>
                <w:sz w:val="18"/>
                <w:szCs w:val="18"/>
              </w:rPr>
            </w:pPr>
            <w:r w:rsidRPr="00AF718D">
              <w:rPr>
                <w:rFonts w:eastAsia="Calibri"/>
                <w:spacing w:val="-18"/>
                <w:w w:val="112"/>
                <w:sz w:val="18"/>
                <w:szCs w:val="18"/>
              </w:rPr>
              <w:t>V</w:t>
            </w:r>
            <w:r w:rsidRPr="00AF718D">
              <w:rPr>
                <w:rFonts w:eastAsia="Calibri"/>
                <w:w w:val="112"/>
                <w:sz w:val="18"/>
                <w:szCs w:val="18"/>
              </w:rPr>
              <w:t xml:space="preserve">alue </w:t>
            </w:r>
            <w:r w:rsidRPr="00AF718D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9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7B00191" w14:textId="77777777" w:rsidR="001C5DF1" w:rsidRPr="00AF718D" w:rsidRDefault="00000000">
            <w:pPr>
              <w:spacing w:line="180" w:lineRule="exact"/>
              <w:ind w:left="120"/>
              <w:rPr>
                <w:rFonts w:eastAsia="Calibri"/>
                <w:sz w:val="18"/>
                <w:szCs w:val="18"/>
              </w:rPr>
            </w:pPr>
            <w:r w:rsidRPr="00AF718D">
              <w:rPr>
                <w:rFonts w:eastAsia="Calibri"/>
                <w:spacing w:val="-18"/>
                <w:w w:val="112"/>
                <w:position w:val="1"/>
                <w:sz w:val="18"/>
                <w:szCs w:val="18"/>
              </w:rPr>
              <w:t>V</w:t>
            </w:r>
            <w:r w:rsidRPr="00AF718D">
              <w:rPr>
                <w:rFonts w:eastAsia="Calibri"/>
                <w:w w:val="112"/>
                <w:position w:val="1"/>
                <w:sz w:val="18"/>
                <w:szCs w:val="18"/>
              </w:rPr>
              <w:t xml:space="preserve">alue </w:t>
            </w:r>
            <w:r w:rsidRPr="00AF718D">
              <w:rPr>
                <w:rFonts w:eastAsia="Calibri"/>
                <w:position w:val="1"/>
                <w:sz w:val="18"/>
                <w:szCs w:val="18"/>
              </w:rPr>
              <w:t>4</w:t>
            </w:r>
          </w:p>
          <w:p w14:paraId="5638DC75" w14:textId="77777777" w:rsidR="001C5DF1" w:rsidRPr="00AF718D" w:rsidRDefault="00000000">
            <w:pPr>
              <w:spacing w:line="200" w:lineRule="exact"/>
              <w:ind w:left="120"/>
              <w:rPr>
                <w:rFonts w:eastAsia="Calibri"/>
                <w:sz w:val="18"/>
                <w:szCs w:val="18"/>
              </w:rPr>
            </w:pPr>
            <w:r w:rsidRPr="00AF718D">
              <w:rPr>
                <w:rFonts w:eastAsia="Calibri"/>
                <w:spacing w:val="-18"/>
                <w:w w:val="112"/>
                <w:sz w:val="18"/>
                <w:szCs w:val="18"/>
              </w:rPr>
              <w:t>V</w:t>
            </w:r>
            <w:r w:rsidRPr="00AF718D">
              <w:rPr>
                <w:rFonts w:eastAsia="Calibri"/>
                <w:w w:val="112"/>
                <w:sz w:val="18"/>
                <w:szCs w:val="18"/>
              </w:rPr>
              <w:t xml:space="preserve">alue </w:t>
            </w:r>
            <w:r w:rsidRPr="00AF718D">
              <w:rPr>
                <w:rFonts w:eastAsia="Calibri"/>
                <w:sz w:val="18"/>
                <w:szCs w:val="18"/>
              </w:rPr>
              <w:t>8</w:t>
            </w:r>
          </w:p>
          <w:p w14:paraId="5E6E6AF7" w14:textId="77777777" w:rsidR="001C5DF1" w:rsidRPr="00AF718D" w:rsidRDefault="00000000">
            <w:pPr>
              <w:spacing w:line="200" w:lineRule="exact"/>
              <w:ind w:left="120"/>
              <w:rPr>
                <w:rFonts w:eastAsia="Calibri"/>
                <w:sz w:val="18"/>
                <w:szCs w:val="18"/>
              </w:rPr>
            </w:pPr>
            <w:r w:rsidRPr="00AF718D">
              <w:rPr>
                <w:rFonts w:eastAsia="Calibri"/>
                <w:spacing w:val="-18"/>
                <w:w w:val="112"/>
                <w:sz w:val="18"/>
                <w:szCs w:val="18"/>
              </w:rPr>
              <w:t>V</w:t>
            </w:r>
            <w:r w:rsidRPr="00AF718D">
              <w:rPr>
                <w:rFonts w:eastAsia="Calibri"/>
                <w:w w:val="112"/>
                <w:sz w:val="18"/>
                <w:szCs w:val="18"/>
              </w:rPr>
              <w:t xml:space="preserve">alue </w:t>
            </w:r>
            <w:r w:rsidRPr="00AF718D">
              <w:rPr>
                <w:rFonts w:eastAsia="Calibri"/>
                <w:sz w:val="18"/>
                <w:szCs w:val="18"/>
              </w:rPr>
              <w:t>12</w:t>
            </w:r>
          </w:p>
        </w:tc>
      </w:tr>
    </w:tbl>
    <w:p w14:paraId="23010A34" w14:textId="77777777" w:rsidR="001C5DF1" w:rsidRPr="00AF718D" w:rsidRDefault="001C5DF1">
      <w:pPr>
        <w:sectPr w:rsidR="001C5DF1" w:rsidRPr="00AF718D" w:rsidSect="00C47C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3402" w:right="1718" w:bottom="1701" w:left="1718" w:header="0" w:footer="1537" w:gutter="0"/>
          <w:cols w:space="720"/>
          <w:titlePg/>
          <w:docGrid w:linePitch="272"/>
        </w:sectPr>
      </w:pPr>
    </w:p>
    <w:p w14:paraId="56D43524" w14:textId="6A650E7F" w:rsidR="001C5DF1" w:rsidRPr="00AF718D" w:rsidRDefault="009039BC">
      <w:pPr>
        <w:ind w:left="1691"/>
      </w:pPr>
      <w:r>
        <w:lastRenderedPageBreak/>
        <w:pict w14:anchorId="3B96E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5pt;height:234.5pt">
            <v:imagedata r:id="rId14" o:title=""/>
          </v:shape>
        </w:pict>
      </w:r>
    </w:p>
    <w:p w14:paraId="260780BF" w14:textId="77777777" w:rsidR="001C5DF1" w:rsidRPr="00AF718D" w:rsidRDefault="001C5DF1">
      <w:pPr>
        <w:spacing w:before="5" w:line="220" w:lineRule="exact"/>
        <w:rPr>
          <w:sz w:val="22"/>
          <w:szCs w:val="22"/>
        </w:rPr>
      </w:pPr>
    </w:p>
    <w:p w14:paraId="08E2D617" w14:textId="77777777" w:rsidR="001C5DF1" w:rsidRPr="00AF718D" w:rsidRDefault="00000000">
      <w:pPr>
        <w:spacing w:before="19" w:line="240" w:lineRule="exact"/>
        <w:ind w:left="3028" w:right="3316"/>
        <w:jc w:val="center"/>
        <w:rPr>
          <w:rFonts w:eastAsia="Calibri"/>
        </w:rPr>
      </w:pPr>
      <w:r w:rsidRPr="00AF718D">
        <w:rPr>
          <w:rFonts w:eastAsia="Calibri"/>
          <w:w w:val="112"/>
        </w:rPr>
        <w:t>Figu</w:t>
      </w:r>
      <w:r w:rsidRPr="00AF718D">
        <w:rPr>
          <w:rFonts w:eastAsia="Calibri"/>
          <w:spacing w:val="-4"/>
          <w:w w:val="112"/>
        </w:rPr>
        <w:t>r</w:t>
      </w:r>
      <w:r w:rsidRPr="00AF718D">
        <w:rPr>
          <w:rFonts w:eastAsia="Calibri"/>
          <w:w w:val="112"/>
        </w:rPr>
        <w:t>e</w:t>
      </w:r>
      <w:r w:rsidRPr="00AF718D">
        <w:rPr>
          <w:rFonts w:eastAsia="Calibri"/>
          <w:spacing w:val="4"/>
          <w:w w:val="112"/>
        </w:rPr>
        <w:t xml:space="preserve"> </w:t>
      </w:r>
      <w:r w:rsidRPr="00AF718D">
        <w:rPr>
          <w:rFonts w:eastAsia="Calibri"/>
        </w:rPr>
        <w:t>1:</w:t>
      </w:r>
      <w:r w:rsidRPr="00AF718D">
        <w:rPr>
          <w:rFonts w:eastAsia="Calibri"/>
          <w:spacing w:val="11"/>
        </w:rPr>
        <w:t xml:space="preserve"> </w:t>
      </w:r>
      <w:r w:rsidRPr="00AF718D">
        <w:rPr>
          <w:rFonts w:eastAsia="Calibri"/>
          <w:w w:val="112"/>
        </w:rPr>
        <w:t xml:space="preserve">Caption </w:t>
      </w:r>
      <w:r w:rsidRPr="00AF718D">
        <w:rPr>
          <w:rFonts w:eastAsia="Calibri"/>
        </w:rPr>
        <w:t>of</w:t>
      </w:r>
      <w:r w:rsidRPr="00AF718D">
        <w:rPr>
          <w:rFonts w:eastAsia="Calibri"/>
          <w:spacing w:val="13"/>
        </w:rPr>
        <w:t xml:space="preserve"> </w:t>
      </w:r>
      <w:r w:rsidRPr="00AF718D">
        <w:rPr>
          <w:rFonts w:eastAsia="Calibri"/>
          <w:w w:val="114"/>
        </w:rPr>
        <w:t>figu</w:t>
      </w:r>
      <w:r w:rsidRPr="00AF718D">
        <w:rPr>
          <w:rFonts w:eastAsia="Calibri"/>
          <w:spacing w:val="-4"/>
          <w:w w:val="114"/>
        </w:rPr>
        <w:t>r</w:t>
      </w:r>
      <w:r w:rsidRPr="00AF718D">
        <w:rPr>
          <w:rFonts w:eastAsia="Calibri"/>
          <w:w w:val="96"/>
        </w:rPr>
        <w:t>e.</w:t>
      </w:r>
    </w:p>
    <w:p w14:paraId="013BD466" w14:textId="77777777" w:rsidR="001C5DF1" w:rsidRPr="00AF718D" w:rsidRDefault="001C5DF1">
      <w:pPr>
        <w:spacing w:before="4" w:line="120" w:lineRule="exact"/>
        <w:rPr>
          <w:sz w:val="12"/>
          <w:szCs w:val="12"/>
        </w:rPr>
      </w:pPr>
    </w:p>
    <w:p w14:paraId="6F500EB0" w14:textId="77777777" w:rsidR="001C5DF1" w:rsidRPr="00AF718D" w:rsidRDefault="001C5DF1">
      <w:pPr>
        <w:spacing w:line="200" w:lineRule="exact"/>
      </w:pPr>
    </w:p>
    <w:p w14:paraId="6D507AA2" w14:textId="77777777" w:rsidR="001C5DF1" w:rsidRPr="00AF718D" w:rsidRDefault="00000000" w:rsidP="00AF718D">
      <w:pPr>
        <w:spacing w:before="15" w:after="240"/>
        <w:ind w:left="289"/>
        <w:rPr>
          <w:sz w:val="28"/>
          <w:szCs w:val="28"/>
        </w:rPr>
      </w:pPr>
      <w:r w:rsidRPr="00AF718D">
        <w:rPr>
          <w:b/>
          <w:sz w:val="28"/>
          <w:szCs w:val="28"/>
        </w:rPr>
        <w:t xml:space="preserve">5  </w:t>
      </w:r>
      <w:r w:rsidRPr="00AF718D">
        <w:rPr>
          <w:b/>
          <w:spacing w:val="72"/>
          <w:sz w:val="28"/>
          <w:szCs w:val="28"/>
        </w:rPr>
        <w:t xml:space="preserve"> </w:t>
      </w:r>
      <w:r w:rsidRPr="00AF718D">
        <w:rPr>
          <w:b/>
          <w:w w:val="112"/>
          <w:sz w:val="28"/>
          <w:szCs w:val="28"/>
        </w:rPr>
        <w:t>Conclusion</w:t>
      </w:r>
    </w:p>
    <w:p w14:paraId="437D989B" w14:textId="77777777" w:rsidR="001C5DF1" w:rsidRPr="00AF718D" w:rsidRDefault="001C5DF1">
      <w:pPr>
        <w:spacing w:before="12" w:line="240" w:lineRule="exact"/>
        <w:rPr>
          <w:sz w:val="24"/>
          <w:szCs w:val="24"/>
        </w:rPr>
      </w:pPr>
    </w:p>
    <w:p w14:paraId="4454409C" w14:textId="77777777" w:rsidR="001C5DF1" w:rsidRPr="00AF718D" w:rsidRDefault="00000000" w:rsidP="00AF718D">
      <w:pPr>
        <w:spacing w:before="15" w:after="240"/>
        <w:ind w:left="289"/>
        <w:rPr>
          <w:b/>
          <w:sz w:val="28"/>
          <w:szCs w:val="28"/>
        </w:rPr>
      </w:pPr>
      <w:r w:rsidRPr="00AF718D">
        <w:rPr>
          <w:b/>
          <w:sz w:val="28"/>
          <w:szCs w:val="28"/>
        </w:rPr>
        <w:t>Acknowledgments</w:t>
      </w:r>
    </w:p>
    <w:p w14:paraId="6F3F7364" w14:textId="77777777" w:rsidR="001C5DF1" w:rsidRPr="00AF718D" w:rsidRDefault="001C5DF1">
      <w:pPr>
        <w:spacing w:before="9" w:line="180" w:lineRule="exact"/>
        <w:rPr>
          <w:sz w:val="19"/>
          <w:szCs w:val="19"/>
        </w:rPr>
      </w:pPr>
    </w:p>
    <w:p w14:paraId="703AB18C" w14:textId="77777777" w:rsidR="001C5DF1" w:rsidRPr="00AF718D" w:rsidRDefault="00000000">
      <w:pPr>
        <w:ind w:left="287"/>
        <w:rPr>
          <w:rFonts w:eastAsia="Calibri"/>
        </w:rPr>
      </w:pPr>
      <w:r w:rsidRPr="00AF718D">
        <w:rPr>
          <w:rFonts w:eastAsia="Calibri"/>
          <w:spacing w:val="-15"/>
        </w:rPr>
        <w:t>W</w:t>
      </w:r>
      <w:r w:rsidRPr="00AF718D">
        <w:rPr>
          <w:rFonts w:eastAsia="Calibri"/>
        </w:rPr>
        <w:t>rite</w:t>
      </w:r>
      <w:r w:rsidRPr="00AF718D">
        <w:rPr>
          <w:rFonts w:eastAsia="Calibri"/>
          <w:spacing w:val="40"/>
        </w:rPr>
        <w:t xml:space="preserve"> </w:t>
      </w:r>
      <w:r w:rsidRPr="00AF718D">
        <w:rPr>
          <w:rFonts w:eastAsia="Calibri"/>
        </w:rPr>
        <w:t>the</w:t>
      </w:r>
      <w:r w:rsidRPr="00AF718D">
        <w:rPr>
          <w:rFonts w:eastAsia="Calibri"/>
          <w:spacing w:val="8"/>
        </w:rPr>
        <w:t xml:space="preserve"> </w:t>
      </w:r>
      <w:proofErr w:type="spellStart"/>
      <w:r w:rsidRPr="00AF718D">
        <w:rPr>
          <w:rFonts w:eastAsia="Calibri"/>
          <w:w w:val="108"/>
        </w:rPr>
        <w:t>acknowlegment</w:t>
      </w:r>
      <w:proofErr w:type="spellEnd"/>
      <w:r w:rsidRPr="00AF718D">
        <w:rPr>
          <w:rFonts w:eastAsia="Calibri"/>
          <w:spacing w:val="1"/>
          <w:w w:val="108"/>
        </w:rPr>
        <w:t xml:space="preserve"> </w:t>
      </w:r>
      <w:r w:rsidRPr="00AF718D">
        <w:rPr>
          <w:rFonts w:eastAsia="Calibri"/>
        </w:rPr>
        <w:t>he</w:t>
      </w:r>
      <w:r w:rsidRPr="00AF718D">
        <w:rPr>
          <w:rFonts w:eastAsia="Calibri"/>
          <w:spacing w:val="-4"/>
        </w:rPr>
        <w:t>r</w:t>
      </w:r>
      <w:r w:rsidRPr="00AF718D">
        <w:rPr>
          <w:rFonts w:eastAsia="Calibri"/>
        </w:rPr>
        <w:t>e</w:t>
      </w:r>
      <w:r w:rsidRPr="00AF718D">
        <w:rPr>
          <w:rFonts w:eastAsia="Calibri"/>
          <w:spacing w:val="15"/>
        </w:rPr>
        <w:t xml:space="preserve"> </w:t>
      </w:r>
      <w:r w:rsidRPr="00AF718D">
        <w:rPr>
          <w:rFonts w:eastAsia="Calibri"/>
        </w:rPr>
        <w:t>if</w:t>
      </w:r>
      <w:r w:rsidRPr="00AF718D">
        <w:rPr>
          <w:rFonts w:eastAsia="Calibri"/>
          <w:spacing w:val="22"/>
        </w:rPr>
        <w:t xml:space="preserve"> </w:t>
      </w:r>
      <w:r w:rsidRPr="00AF718D">
        <w:rPr>
          <w:rFonts w:eastAsia="Calibri"/>
          <w:w w:val="107"/>
        </w:rPr>
        <w:t>an</w:t>
      </w:r>
      <w:r w:rsidRPr="00AF718D">
        <w:rPr>
          <w:rFonts w:eastAsia="Calibri"/>
          <w:spacing w:val="-22"/>
          <w:w w:val="122"/>
        </w:rPr>
        <w:t>y</w:t>
      </w:r>
      <w:r w:rsidRPr="00AF718D">
        <w:rPr>
          <w:rFonts w:eastAsia="Calibri"/>
          <w:w w:val="98"/>
        </w:rPr>
        <w:t>.</w:t>
      </w:r>
    </w:p>
    <w:p w14:paraId="16BA2932" w14:textId="77777777" w:rsidR="001C5DF1" w:rsidRPr="00AF718D" w:rsidRDefault="001C5DF1">
      <w:pPr>
        <w:spacing w:before="1" w:line="160" w:lineRule="exact"/>
        <w:rPr>
          <w:sz w:val="17"/>
          <w:szCs w:val="17"/>
        </w:rPr>
      </w:pPr>
    </w:p>
    <w:p w14:paraId="7ECB14D7" w14:textId="77777777" w:rsidR="001C5DF1" w:rsidRPr="00AF718D" w:rsidRDefault="001C5DF1">
      <w:pPr>
        <w:spacing w:line="200" w:lineRule="exact"/>
      </w:pPr>
    </w:p>
    <w:p w14:paraId="4FEB665A" w14:textId="77777777" w:rsidR="001C5DF1" w:rsidRPr="00AF718D" w:rsidRDefault="00000000" w:rsidP="00AF718D">
      <w:pPr>
        <w:spacing w:before="15" w:after="240"/>
        <w:ind w:left="289"/>
        <w:rPr>
          <w:b/>
          <w:sz w:val="28"/>
          <w:szCs w:val="28"/>
        </w:rPr>
      </w:pPr>
      <w:r w:rsidRPr="00AF718D">
        <w:rPr>
          <w:b/>
          <w:sz w:val="28"/>
          <w:szCs w:val="28"/>
        </w:rPr>
        <w:t>References</w:t>
      </w:r>
    </w:p>
    <w:p w14:paraId="1E366984" w14:textId="1DF981B8" w:rsidR="001C5DF1" w:rsidRPr="00AF718D" w:rsidRDefault="00000000" w:rsidP="00AF718D">
      <w:pPr>
        <w:spacing w:line="240" w:lineRule="exact"/>
        <w:ind w:left="719" w:right="539" w:hanging="332"/>
        <w:jc w:val="both"/>
        <w:rPr>
          <w:rFonts w:eastAsia="Calibri"/>
        </w:rPr>
      </w:pPr>
      <w:r w:rsidRPr="00AF718D">
        <w:rPr>
          <w:rFonts w:eastAsia="Calibri"/>
        </w:rPr>
        <w:t>[1</w:t>
      </w:r>
      <w:proofErr w:type="gramStart"/>
      <w:r w:rsidRPr="00AF718D">
        <w:rPr>
          <w:rFonts w:eastAsia="Calibri"/>
        </w:rPr>
        <w:t xml:space="preserve">] </w:t>
      </w:r>
      <w:r w:rsidRPr="00AF718D">
        <w:rPr>
          <w:rFonts w:eastAsia="Calibri"/>
          <w:spacing w:val="16"/>
        </w:rPr>
        <w:t xml:space="preserve"> </w:t>
      </w:r>
      <w:r w:rsidRPr="00AF718D">
        <w:rPr>
          <w:rFonts w:eastAsia="Calibri"/>
        </w:rPr>
        <w:t>R.</w:t>
      </w:r>
      <w:proofErr w:type="gramEnd"/>
      <w:r w:rsidRPr="00AF718D">
        <w:rPr>
          <w:rFonts w:eastAsia="Calibri"/>
        </w:rPr>
        <w:t xml:space="preserve"> </w:t>
      </w:r>
      <w:r w:rsidRPr="00AF718D">
        <w:rPr>
          <w:rFonts w:eastAsia="Calibri"/>
          <w:spacing w:val="2"/>
        </w:rPr>
        <w:t xml:space="preserve"> </w:t>
      </w:r>
      <w:r w:rsidRPr="00AF718D">
        <w:rPr>
          <w:rFonts w:eastAsia="Calibri"/>
          <w:w w:val="109"/>
        </w:rPr>
        <w:t>Fa</w:t>
      </w:r>
      <w:r w:rsidRPr="00AF718D">
        <w:rPr>
          <w:rFonts w:eastAsia="Calibri"/>
          <w:spacing w:val="-4"/>
          <w:w w:val="109"/>
        </w:rPr>
        <w:t>r</w:t>
      </w:r>
      <w:r w:rsidRPr="00AF718D">
        <w:rPr>
          <w:rFonts w:eastAsia="Calibri"/>
          <w:w w:val="109"/>
        </w:rPr>
        <w:t>del,</w:t>
      </w:r>
      <w:r w:rsidRPr="00AF718D">
        <w:rPr>
          <w:rFonts w:eastAsia="Calibri"/>
          <w:spacing w:val="29"/>
          <w:w w:val="109"/>
        </w:rPr>
        <w:t xml:space="preserve"> </w:t>
      </w:r>
      <w:r w:rsidRPr="00AF718D">
        <w:rPr>
          <w:rFonts w:eastAsia="Calibri"/>
        </w:rPr>
        <w:t>M.</w:t>
      </w:r>
      <w:r w:rsidRPr="00AF718D">
        <w:rPr>
          <w:rFonts w:eastAsia="Calibri"/>
          <w:spacing w:val="39"/>
        </w:rPr>
        <w:t xml:space="preserve"> </w:t>
      </w:r>
      <w:r w:rsidRPr="00AF718D">
        <w:rPr>
          <w:rFonts w:eastAsia="Calibri"/>
          <w:w w:val="112"/>
        </w:rPr>
        <w:t>Nagel,</w:t>
      </w:r>
      <w:r w:rsidRPr="00AF718D">
        <w:rPr>
          <w:rFonts w:eastAsia="Calibri"/>
          <w:spacing w:val="23"/>
          <w:w w:val="112"/>
        </w:rPr>
        <w:t xml:space="preserve"> </w:t>
      </w:r>
      <w:r w:rsidRPr="00AF718D">
        <w:rPr>
          <w:rFonts w:eastAsia="Calibri"/>
          <w:spacing w:val="-18"/>
        </w:rPr>
        <w:t>F</w:t>
      </w:r>
      <w:r w:rsidRPr="00AF718D">
        <w:rPr>
          <w:rFonts w:eastAsia="Calibri"/>
        </w:rPr>
        <w:t>.</w:t>
      </w:r>
      <w:r w:rsidRPr="00AF718D">
        <w:rPr>
          <w:rFonts w:eastAsia="Calibri"/>
          <w:spacing w:val="41"/>
        </w:rPr>
        <w:t xml:space="preserve"> </w:t>
      </w:r>
      <w:proofErr w:type="spellStart"/>
      <w:r w:rsidRPr="00AF718D">
        <w:rPr>
          <w:rFonts w:eastAsia="Calibri"/>
          <w:w w:val="110"/>
        </w:rPr>
        <w:t>Nuesch</w:t>
      </w:r>
      <w:proofErr w:type="spellEnd"/>
      <w:r w:rsidRPr="00AF718D">
        <w:rPr>
          <w:rFonts w:eastAsia="Calibri"/>
          <w:w w:val="110"/>
        </w:rPr>
        <w:t>,</w:t>
      </w:r>
      <w:r w:rsidRPr="00AF718D">
        <w:rPr>
          <w:rFonts w:eastAsia="Calibri"/>
          <w:spacing w:val="24"/>
          <w:w w:val="110"/>
        </w:rPr>
        <w:t xml:space="preserve"> </w:t>
      </w:r>
      <w:r w:rsidRPr="00AF718D">
        <w:rPr>
          <w:rFonts w:eastAsia="Calibri"/>
          <w:spacing w:val="-15"/>
        </w:rPr>
        <w:t>T</w:t>
      </w:r>
      <w:r w:rsidRPr="00AF718D">
        <w:rPr>
          <w:rFonts w:eastAsia="Calibri"/>
        </w:rPr>
        <w:t xml:space="preserve">. </w:t>
      </w:r>
      <w:r w:rsidRPr="00AF718D">
        <w:rPr>
          <w:rFonts w:eastAsia="Calibri"/>
          <w:spacing w:val="1"/>
        </w:rPr>
        <w:t xml:space="preserve"> </w:t>
      </w:r>
      <w:r w:rsidRPr="00AF718D">
        <w:rPr>
          <w:rFonts w:eastAsia="Calibri"/>
          <w:w w:val="113"/>
        </w:rPr>
        <w:t>Lippert,</w:t>
      </w:r>
      <w:r w:rsidRPr="00AF718D">
        <w:rPr>
          <w:rFonts w:eastAsia="Calibri"/>
          <w:spacing w:val="22"/>
          <w:w w:val="113"/>
        </w:rPr>
        <w:t xml:space="preserve"> </w:t>
      </w:r>
      <w:proofErr w:type="gramStart"/>
      <w:r w:rsidRPr="00AF718D">
        <w:rPr>
          <w:rFonts w:eastAsia="Calibri"/>
        </w:rPr>
        <w:t xml:space="preserve">and </w:t>
      </w:r>
      <w:r w:rsidRPr="00AF718D">
        <w:rPr>
          <w:rFonts w:eastAsia="Calibri"/>
          <w:spacing w:val="9"/>
        </w:rPr>
        <w:t xml:space="preserve"> </w:t>
      </w:r>
      <w:r w:rsidRPr="00AF718D">
        <w:rPr>
          <w:rFonts w:eastAsia="Calibri"/>
        </w:rPr>
        <w:t>A.</w:t>
      </w:r>
      <w:proofErr w:type="gramEnd"/>
      <w:r w:rsidRPr="00AF718D">
        <w:rPr>
          <w:rFonts w:eastAsia="Calibri"/>
        </w:rPr>
        <w:t xml:space="preserve"> </w:t>
      </w:r>
      <w:r w:rsidRPr="00AF718D">
        <w:rPr>
          <w:rFonts w:eastAsia="Calibri"/>
          <w:spacing w:val="16"/>
        </w:rPr>
        <w:t xml:space="preserve"> </w:t>
      </w:r>
      <w:proofErr w:type="spellStart"/>
      <w:r w:rsidRPr="00AF718D">
        <w:rPr>
          <w:rFonts w:eastAsia="Calibri"/>
          <w:spacing w:val="-20"/>
          <w:w w:val="109"/>
        </w:rPr>
        <w:t>W</w:t>
      </w:r>
      <w:r w:rsidRPr="00AF718D">
        <w:rPr>
          <w:rFonts w:eastAsia="Calibri"/>
          <w:w w:val="109"/>
        </w:rPr>
        <w:t>okaun</w:t>
      </w:r>
      <w:proofErr w:type="spellEnd"/>
      <w:r w:rsidRPr="00AF718D">
        <w:rPr>
          <w:rFonts w:eastAsia="Calibri"/>
          <w:w w:val="109"/>
        </w:rPr>
        <w:t>,</w:t>
      </w:r>
      <w:r w:rsidRPr="00AF718D">
        <w:rPr>
          <w:rFonts w:eastAsia="Calibri"/>
          <w:spacing w:val="31"/>
          <w:w w:val="109"/>
        </w:rPr>
        <w:t xml:space="preserve"> </w:t>
      </w:r>
      <w:r w:rsidRPr="00AF718D">
        <w:rPr>
          <w:rFonts w:eastAsia="Calibri"/>
          <w:w w:val="109"/>
        </w:rPr>
        <w:t>“Fabrication</w:t>
      </w:r>
      <w:r w:rsidRPr="00AF718D">
        <w:rPr>
          <w:rFonts w:eastAsia="Calibri"/>
          <w:spacing w:val="19"/>
          <w:w w:val="109"/>
        </w:rPr>
        <w:t xml:space="preserve"> </w:t>
      </w:r>
      <w:r w:rsidRPr="00AF718D">
        <w:rPr>
          <w:rFonts w:eastAsia="Calibri"/>
        </w:rPr>
        <w:t>of</w:t>
      </w:r>
      <w:r w:rsidRPr="00AF718D">
        <w:rPr>
          <w:rFonts w:eastAsia="Calibri"/>
          <w:spacing w:val="32"/>
        </w:rPr>
        <w:t xml:space="preserve"> </w:t>
      </w:r>
      <w:r w:rsidRPr="00AF718D">
        <w:rPr>
          <w:rFonts w:eastAsia="Calibri"/>
          <w:w w:val="107"/>
        </w:rPr>
        <w:t>o</w:t>
      </w:r>
      <w:r w:rsidRPr="00AF718D">
        <w:rPr>
          <w:rFonts w:eastAsia="Calibri"/>
          <w:spacing w:val="-4"/>
          <w:w w:val="107"/>
        </w:rPr>
        <w:t>r</w:t>
      </w:r>
      <w:r w:rsidRPr="00AF718D">
        <w:rPr>
          <w:rFonts w:eastAsia="Calibri"/>
          <w:w w:val="111"/>
        </w:rPr>
        <w:t>ganic</w:t>
      </w:r>
      <w:r w:rsidR="00AF718D" w:rsidRPr="00AF718D">
        <w:rPr>
          <w:rFonts w:eastAsia="Calibri"/>
          <w:w w:val="111"/>
        </w:rPr>
        <w:t xml:space="preserve"> </w:t>
      </w:r>
      <w:proofErr w:type="gramStart"/>
      <w:r w:rsidRPr="00AF718D">
        <w:rPr>
          <w:rFonts w:eastAsia="Calibri"/>
        </w:rPr>
        <w:t xml:space="preserve">light </w:t>
      </w:r>
      <w:r w:rsidRPr="00AF718D">
        <w:rPr>
          <w:rFonts w:eastAsia="Calibri"/>
          <w:spacing w:val="28"/>
        </w:rPr>
        <w:t xml:space="preserve"> </w:t>
      </w:r>
      <w:r w:rsidRPr="00AF718D">
        <w:rPr>
          <w:rFonts w:eastAsia="Calibri"/>
          <w:w w:val="108"/>
        </w:rPr>
        <w:t>emitting</w:t>
      </w:r>
      <w:proofErr w:type="gramEnd"/>
      <w:r w:rsidRPr="00AF718D">
        <w:rPr>
          <w:rFonts w:eastAsia="Calibri"/>
          <w:spacing w:val="20"/>
          <w:w w:val="108"/>
        </w:rPr>
        <w:t xml:space="preserve"> </w:t>
      </w:r>
      <w:r w:rsidRPr="00AF718D">
        <w:rPr>
          <w:rFonts w:eastAsia="Calibri"/>
        </w:rPr>
        <w:t xml:space="preserve">diode </w:t>
      </w:r>
      <w:r w:rsidRPr="00AF718D">
        <w:rPr>
          <w:rFonts w:eastAsia="Calibri"/>
          <w:spacing w:val="19"/>
        </w:rPr>
        <w:t xml:space="preserve"> </w:t>
      </w:r>
      <w:r w:rsidRPr="00AF718D">
        <w:rPr>
          <w:rFonts w:eastAsia="Calibri"/>
          <w:w w:val="112"/>
        </w:rPr>
        <w:t>pixels</w:t>
      </w:r>
      <w:r w:rsidRPr="00AF718D">
        <w:rPr>
          <w:rFonts w:eastAsia="Calibri"/>
          <w:spacing w:val="18"/>
          <w:w w:val="112"/>
        </w:rPr>
        <w:t xml:space="preserve"> </w:t>
      </w:r>
      <w:r w:rsidRPr="00AF718D">
        <w:rPr>
          <w:rFonts w:eastAsia="Calibri"/>
        </w:rPr>
        <w:t xml:space="preserve">by </w:t>
      </w:r>
      <w:r w:rsidRPr="00AF718D">
        <w:rPr>
          <w:rFonts w:eastAsia="Calibri"/>
          <w:spacing w:val="3"/>
        </w:rPr>
        <w:t xml:space="preserve"> </w:t>
      </w:r>
      <w:r w:rsidRPr="00AF718D">
        <w:rPr>
          <w:rFonts w:eastAsia="Calibri"/>
          <w:w w:val="108"/>
        </w:rPr>
        <w:t>lase</w:t>
      </w:r>
      <w:r w:rsidRPr="00AF718D">
        <w:rPr>
          <w:rFonts w:eastAsia="Calibri"/>
          <w:spacing w:val="-4"/>
          <w:w w:val="108"/>
        </w:rPr>
        <w:t>r</w:t>
      </w:r>
      <w:r w:rsidRPr="00AF718D">
        <w:rPr>
          <w:rFonts w:eastAsia="Calibri"/>
          <w:w w:val="108"/>
        </w:rPr>
        <w:t>-assisted</w:t>
      </w:r>
      <w:r w:rsidRPr="00AF718D">
        <w:rPr>
          <w:rFonts w:eastAsia="Calibri"/>
          <w:spacing w:val="9"/>
          <w:w w:val="108"/>
        </w:rPr>
        <w:t xml:space="preserve"> </w:t>
      </w:r>
      <w:r w:rsidRPr="00AF718D">
        <w:rPr>
          <w:rFonts w:eastAsia="Calibri"/>
          <w:w w:val="108"/>
        </w:rPr>
        <w:t>forwa</w:t>
      </w:r>
      <w:r w:rsidRPr="00AF718D">
        <w:rPr>
          <w:rFonts w:eastAsia="Calibri"/>
          <w:spacing w:val="-4"/>
          <w:w w:val="108"/>
        </w:rPr>
        <w:t>r</w:t>
      </w:r>
      <w:r w:rsidRPr="00AF718D">
        <w:rPr>
          <w:rFonts w:eastAsia="Calibri"/>
          <w:w w:val="108"/>
        </w:rPr>
        <w:t>d</w:t>
      </w:r>
      <w:r w:rsidRPr="00AF718D">
        <w:rPr>
          <w:rFonts w:eastAsia="Calibri"/>
          <w:spacing w:val="33"/>
          <w:w w:val="108"/>
        </w:rPr>
        <w:t xml:space="preserve"> </w:t>
      </w:r>
      <w:r w:rsidRPr="00AF718D">
        <w:rPr>
          <w:rFonts w:eastAsia="Calibri"/>
          <w:w w:val="108"/>
        </w:rPr>
        <w:t>transfe</w:t>
      </w:r>
      <w:r w:rsidRPr="00AF718D">
        <w:rPr>
          <w:rFonts w:eastAsia="Calibri"/>
          <w:spacing w:val="-16"/>
          <w:w w:val="108"/>
        </w:rPr>
        <w:t>r</w:t>
      </w:r>
      <w:r w:rsidRPr="00AF718D">
        <w:rPr>
          <w:rFonts w:eastAsia="Calibri"/>
          <w:w w:val="108"/>
        </w:rPr>
        <w:t>,”</w:t>
      </w:r>
      <w:r w:rsidRPr="00AF718D">
        <w:rPr>
          <w:rFonts w:eastAsia="Calibri"/>
          <w:spacing w:val="13"/>
          <w:w w:val="108"/>
        </w:rPr>
        <w:t xml:space="preserve"> </w:t>
      </w:r>
      <w:r w:rsidRPr="00AF718D">
        <w:t>Appl.</w:t>
      </w:r>
      <w:r w:rsidRPr="00AF718D">
        <w:rPr>
          <w:spacing w:val="13"/>
        </w:rPr>
        <w:t xml:space="preserve"> </w:t>
      </w:r>
      <w:r w:rsidRPr="00AF718D">
        <w:t>Phys.</w:t>
      </w:r>
      <w:r w:rsidRPr="00AF718D">
        <w:rPr>
          <w:spacing w:val="27"/>
        </w:rPr>
        <w:t xml:space="preserve"> </w:t>
      </w:r>
      <w:r w:rsidRPr="00AF718D">
        <w:t>Lett.</w:t>
      </w:r>
      <w:r w:rsidRPr="00AF718D">
        <w:rPr>
          <w:rFonts w:eastAsia="Calibri"/>
        </w:rPr>
        <w:t>,</w:t>
      </w:r>
      <w:r w:rsidRPr="00AF718D">
        <w:rPr>
          <w:rFonts w:eastAsia="Calibri"/>
          <w:spacing w:val="23"/>
        </w:rPr>
        <w:t xml:space="preserve"> </w:t>
      </w:r>
      <w:r w:rsidRPr="00AF718D">
        <w:rPr>
          <w:rFonts w:eastAsia="Calibri"/>
          <w:w w:val="112"/>
        </w:rPr>
        <w:t>vol.</w:t>
      </w:r>
      <w:r w:rsidR="00AF718D" w:rsidRPr="00AF718D">
        <w:rPr>
          <w:rFonts w:eastAsia="Calibri"/>
        </w:rPr>
        <w:t xml:space="preserve"> </w:t>
      </w:r>
      <w:r w:rsidRPr="00AF718D">
        <w:rPr>
          <w:rFonts w:eastAsia="Calibri"/>
        </w:rPr>
        <w:t>91, no.</w:t>
      </w:r>
      <w:r w:rsidRPr="00AF718D">
        <w:rPr>
          <w:rFonts w:eastAsia="Calibri"/>
          <w:spacing w:val="18"/>
        </w:rPr>
        <w:t xml:space="preserve"> </w:t>
      </w:r>
      <w:r w:rsidRPr="00AF718D">
        <w:rPr>
          <w:rFonts w:eastAsia="Calibri"/>
        </w:rPr>
        <w:t>6,</w:t>
      </w:r>
      <w:r w:rsidRPr="00AF718D">
        <w:rPr>
          <w:rFonts w:eastAsia="Calibri"/>
          <w:spacing w:val="2"/>
        </w:rPr>
        <w:t xml:space="preserve"> </w:t>
      </w:r>
      <w:r w:rsidRPr="00AF718D">
        <w:rPr>
          <w:rFonts w:eastAsia="Calibri"/>
          <w:w w:val="119"/>
        </w:rPr>
        <w:t>Aug.</w:t>
      </w:r>
      <w:r w:rsidRPr="00AF718D">
        <w:rPr>
          <w:rFonts w:eastAsia="Calibri"/>
          <w:spacing w:val="-4"/>
          <w:w w:val="119"/>
        </w:rPr>
        <w:t xml:space="preserve"> </w:t>
      </w:r>
      <w:r w:rsidRPr="00AF718D">
        <w:rPr>
          <w:rFonts w:eastAsia="Calibri"/>
        </w:rPr>
        <w:t>2007,</w:t>
      </w:r>
      <w:r w:rsidRPr="00AF718D">
        <w:rPr>
          <w:rFonts w:eastAsia="Calibri"/>
          <w:spacing w:val="-4"/>
        </w:rPr>
        <w:t xml:space="preserve"> </w:t>
      </w:r>
      <w:r w:rsidRPr="00AF718D">
        <w:rPr>
          <w:rFonts w:eastAsia="Calibri"/>
        </w:rPr>
        <w:t xml:space="preserve">Art. </w:t>
      </w:r>
      <w:r w:rsidRPr="00AF718D">
        <w:rPr>
          <w:rFonts w:eastAsia="Calibri"/>
          <w:spacing w:val="5"/>
        </w:rPr>
        <w:t xml:space="preserve"> </w:t>
      </w:r>
      <w:r w:rsidRPr="00AF718D">
        <w:rPr>
          <w:rFonts w:eastAsia="Calibri"/>
        </w:rPr>
        <w:t>no.</w:t>
      </w:r>
      <w:r w:rsidRPr="00AF718D">
        <w:rPr>
          <w:rFonts w:eastAsia="Calibri"/>
          <w:spacing w:val="18"/>
        </w:rPr>
        <w:t xml:space="preserve"> </w:t>
      </w:r>
      <w:r w:rsidRPr="00AF718D">
        <w:rPr>
          <w:rFonts w:eastAsia="Calibri"/>
        </w:rPr>
        <w:t>061103.</w:t>
      </w:r>
    </w:p>
    <w:p w14:paraId="287AB57C" w14:textId="77777777" w:rsidR="001C5DF1" w:rsidRPr="00AF718D" w:rsidRDefault="001C5DF1">
      <w:pPr>
        <w:spacing w:before="9" w:line="140" w:lineRule="exact"/>
        <w:rPr>
          <w:sz w:val="14"/>
          <w:szCs w:val="14"/>
        </w:rPr>
      </w:pPr>
    </w:p>
    <w:p w14:paraId="09E9F485" w14:textId="78D19312" w:rsidR="001C5DF1" w:rsidRPr="00AF718D" w:rsidRDefault="00000000" w:rsidP="00AF718D">
      <w:pPr>
        <w:spacing w:line="240" w:lineRule="exact"/>
        <w:ind w:left="719" w:right="539" w:hanging="332"/>
        <w:jc w:val="both"/>
        <w:rPr>
          <w:rFonts w:eastAsia="Calibri"/>
        </w:rPr>
      </w:pPr>
      <w:r w:rsidRPr="00AF718D">
        <w:rPr>
          <w:rFonts w:eastAsia="Calibri"/>
        </w:rPr>
        <w:t>[2</w:t>
      </w:r>
      <w:proofErr w:type="gramStart"/>
      <w:r w:rsidRPr="00AF718D">
        <w:rPr>
          <w:rFonts w:eastAsia="Calibri"/>
        </w:rPr>
        <w:t xml:space="preserve">] </w:t>
      </w:r>
      <w:r w:rsidRPr="00AF718D">
        <w:rPr>
          <w:rFonts w:eastAsia="Calibri"/>
          <w:spacing w:val="16"/>
        </w:rPr>
        <w:t xml:space="preserve"> </w:t>
      </w:r>
      <w:r w:rsidRPr="00AF718D">
        <w:rPr>
          <w:rFonts w:eastAsia="Calibri"/>
        </w:rPr>
        <w:t>D.</w:t>
      </w:r>
      <w:proofErr w:type="gramEnd"/>
      <w:r w:rsidRPr="00AF718D">
        <w:rPr>
          <w:rFonts w:eastAsia="Calibri"/>
        </w:rPr>
        <w:t xml:space="preserve">  </w:t>
      </w:r>
      <w:r w:rsidRPr="00AF718D">
        <w:rPr>
          <w:rFonts w:eastAsia="Calibri"/>
          <w:spacing w:val="21"/>
        </w:rPr>
        <w:t xml:space="preserve"> </w:t>
      </w:r>
      <w:proofErr w:type="spellStart"/>
      <w:proofErr w:type="gramStart"/>
      <w:r w:rsidRPr="00AF718D">
        <w:rPr>
          <w:rFonts w:eastAsia="Calibri"/>
          <w:w w:val="110"/>
        </w:rPr>
        <w:t>Comite</w:t>
      </w:r>
      <w:proofErr w:type="spellEnd"/>
      <w:r w:rsidRPr="00AF718D">
        <w:rPr>
          <w:rFonts w:eastAsia="Calibri"/>
          <w:w w:val="110"/>
        </w:rPr>
        <w:t xml:space="preserve"> </w:t>
      </w:r>
      <w:r w:rsidRPr="00AF718D">
        <w:rPr>
          <w:rFonts w:eastAsia="Calibri"/>
          <w:spacing w:val="28"/>
          <w:w w:val="110"/>
        </w:rPr>
        <w:t xml:space="preserve"> </w:t>
      </w:r>
      <w:r w:rsidRPr="00AF718D">
        <w:rPr>
          <w:rFonts w:eastAsia="Calibri"/>
        </w:rPr>
        <w:t>and</w:t>
      </w:r>
      <w:proofErr w:type="gramEnd"/>
      <w:r w:rsidRPr="00AF718D">
        <w:rPr>
          <w:rFonts w:eastAsia="Calibri"/>
        </w:rPr>
        <w:t xml:space="preserve">  </w:t>
      </w:r>
      <w:r w:rsidRPr="00AF718D">
        <w:rPr>
          <w:rFonts w:eastAsia="Calibri"/>
          <w:spacing w:val="23"/>
        </w:rPr>
        <w:t xml:space="preserve"> </w:t>
      </w:r>
      <w:r w:rsidRPr="00AF718D">
        <w:rPr>
          <w:rFonts w:eastAsia="Calibri"/>
        </w:rPr>
        <w:t xml:space="preserve">N.  </w:t>
      </w:r>
      <w:r w:rsidRPr="00AF718D">
        <w:rPr>
          <w:rFonts w:eastAsia="Calibri"/>
          <w:spacing w:val="28"/>
        </w:rPr>
        <w:t xml:space="preserve"> </w:t>
      </w:r>
      <w:proofErr w:type="spellStart"/>
      <w:proofErr w:type="gramStart"/>
      <w:r w:rsidRPr="00AF718D">
        <w:rPr>
          <w:rFonts w:eastAsia="Calibri"/>
          <w:w w:val="107"/>
        </w:rPr>
        <w:t>Pie</w:t>
      </w:r>
      <w:r w:rsidRPr="00AF718D">
        <w:rPr>
          <w:rFonts w:eastAsia="Calibri"/>
          <w:spacing w:val="-4"/>
          <w:w w:val="107"/>
        </w:rPr>
        <w:t>r</w:t>
      </w:r>
      <w:r w:rsidRPr="00AF718D">
        <w:rPr>
          <w:rFonts w:eastAsia="Calibri"/>
          <w:w w:val="107"/>
        </w:rPr>
        <w:t>dicca</w:t>
      </w:r>
      <w:proofErr w:type="spellEnd"/>
      <w:r w:rsidRPr="00AF718D">
        <w:rPr>
          <w:rFonts w:eastAsia="Calibri"/>
          <w:w w:val="107"/>
        </w:rPr>
        <w:t xml:space="preserve">,  </w:t>
      </w:r>
      <w:r w:rsidRPr="00AF718D">
        <w:rPr>
          <w:rFonts w:eastAsia="Calibri"/>
          <w:spacing w:val="16"/>
          <w:w w:val="107"/>
        </w:rPr>
        <w:t xml:space="preserve"> </w:t>
      </w:r>
      <w:proofErr w:type="gramEnd"/>
      <w:r w:rsidRPr="00AF718D">
        <w:rPr>
          <w:rFonts w:eastAsia="Calibri"/>
          <w:w w:val="107"/>
        </w:rPr>
        <w:t>"Decor</w:t>
      </w:r>
      <w:r w:rsidRPr="00AF718D">
        <w:rPr>
          <w:rFonts w:eastAsia="Calibri"/>
          <w:spacing w:val="-4"/>
          <w:w w:val="107"/>
        </w:rPr>
        <w:t>r</w:t>
      </w:r>
      <w:r w:rsidRPr="00AF718D">
        <w:rPr>
          <w:rFonts w:eastAsia="Calibri"/>
          <w:w w:val="107"/>
        </w:rPr>
        <w:t xml:space="preserve">elation </w:t>
      </w:r>
      <w:r w:rsidRPr="00AF718D">
        <w:rPr>
          <w:rFonts w:eastAsia="Calibri"/>
          <w:spacing w:val="26"/>
          <w:w w:val="107"/>
        </w:rPr>
        <w:t xml:space="preserve"> </w:t>
      </w:r>
      <w:r w:rsidRPr="00AF718D">
        <w:rPr>
          <w:rFonts w:eastAsia="Calibri"/>
        </w:rPr>
        <w:t xml:space="preserve">of   the </w:t>
      </w:r>
      <w:r w:rsidRPr="00AF718D">
        <w:rPr>
          <w:rFonts w:eastAsia="Calibri"/>
          <w:spacing w:val="40"/>
        </w:rPr>
        <w:t xml:space="preserve"> </w:t>
      </w:r>
      <w:r w:rsidRPr="00AF718D">
        <w:rPr>
          <w:rFonts w:eastAsia="Calibri"/>
          <w:w w:val="107"/>
        </w:rPr>
        <w:t>nea</w:t>
      </w:r>
      <w:r w:rsidRPr="00AF718D">
        <w:rPr>
          <w:rFonts w:eastAsia="Calibri"/>
          <w:spacing w:val="-4"/>
          <w:w w:val="107"/>
        </w:rPr>
        <w:t>r</w:t>
      </w:r>
      <w:r w:rsidRPr="00AF718D">
        <w:rPr>
          <w:rFonts w:eastAsia="Calibri"/>
          <w:w w:val="107"/>
        </w:rPr>
        <w:t xml:space="preserve">-specular </w:t>
      </w:r>
      <w:r w:rsidRPr="00AF718D">
        <w:rPr>
          <w:rFonts w:eastAsia="Calibri"/>
          <w:spacing w:val="31"/>
          <w:w w:val="107"/>
        </w:rPr>
        <w:t xml:space="preserve"> </w:t>
      </w:r>
      <w:r w:rsidRPr="00AF718D">
        <w:rPr>
          <w:rFonts w:eastAsia="Calibri"/>
        </w:rPr>
        <w:t xml:space="preserve">land  </w:t>
      </w:r>
      <w:r w:rsidRPr="00AF718D">
        <w:rPr>
          <w:rFonts w:eastAsia="Calibri"/>
          <w:spacing w:val="34"/>
        </w:rPr>
        <w:t xml:space="preserve"> </w:t>
      </w:r>
      <w:r w:rsidRPr="00AF718D">
        <w:rPr>
          <w:rFonts w:eastAsia="Calibri"/>
          <w:w w:val="102"/>
        </w:rPr>
        <w:t>scatte</w:t>
      </w:r>
      <w:r w:rsidRPr="00AF718D">
        <w:rPr>
          <w:rFonts w:eastAsia="Calibri"/>
          <w:spacing w:val="-4"/>
          <w:w w:val="102"/>
        </w:rPr>
        <w:t>r</w:t>
      </w:r>
      <w:r w:rsidR="00AF718D" w:rsidRPr="00AF718D">
        <w:rPr>
          <w:rFonts w:eastAsia="Calibri"/>
          <w:w w:val="108"/>
        </w:rPr>
        <w:t>-</w:t>
      </w:r>
      <w:proofErr w:type="spellStart"/>
      <w:r w:rsidRPr="00AF718D">
        <w:rPr>
          <w:rFonts w:eastAsia="Calibri"/>
        </w:rPr>
        <w:t>ing</w:t>
      </w:r>
      <w:proofErr w:type="spellEnd"/>
      <w:r w:rsidRPr="00AF718D">
        <w:rPr>
          <w:rFonts w:eastAsia="Calibri"/>
        </w:rPr>
        <w:t xml:space="preserve"> </w:t>
      </w:r>
      <w:r w:rsidRPr="00AF718D">
        <w:rPr>
          <w:rFonts w:eastAsia="Calibri"/>
          <w:spacing w:val="43"/>
        </w:rPr>
        <w:t xml:space="preserve"> </w:t>
      </w:r>
      <w:r w:rsidRPr="00AF718D">
        <w:rPr>
          <w:rFonts w:eastAsia="Calibri"/>
        </w:rPr>
        <w:t xml:space="preserve">in </w:t>
      </w:r>
      <w:r w:rsidRPr="00AF718D">
        <w:rPr>
          <w:rFonts w:eastAsia="Calibri"/>
          <w:spacing w:val="27"/>
        </w:rPr>
        <w:t xml:space="preserve"> </w:t>
      </w:r>
      <w:r w:rsidRPr="00AF718D">
        <w:rPr>
          <w:rFonts w:eastAsia="Calibri"/>
        </w:rPr>
        <w:t xml:space="preserve">bistatic </w:t>
      </w:r>
      <w:r w:rsidRPr="00AF718D">
        <w:rPr>
          <w:rFonts w:eastAsia="Calibri"/>
          <w:spacing w:val="39"/>
        </w:rPr>
        <w:t xml:space="preserve"> </w:t>
      </w:r>
      <w:r w:rsidRPr="00AF718D">
        <w:rPr>
          <w:rFonts w:eastAsia="Calibri"/>
        </w:rPr>
        <w:t xml:space="preserve">radar </w:t>
      </w:r>
      <w:r w:rsidRPr="00AF718D">
        <w:rPr>
          <w:rFonts w:eastAsia="Calibri"/>
          <w:spacing w:val="43"/>
        </w:rPr>
        <w:t xml:space="preserve"> </w:t>
      </w:r>
      <w:r w:rsidRPr="00AF718D">
        <w:rPr>
          <w:rFonts w:eastAsia="Calibri"/>
        </w:rPr>
        <w:t xml:space="preserve">systems," </w:t>
      </w:r>
      <w:r w:rsidRPr="00AF718D">
        <w:rPr>
          <w:rFonts w:eastAsia="Calibri"/>
          <w:spacing w:val="44"/>
        </w:rPr>
        <w:t xml:space="preserve"> </w:t>
      </w:r>
      <w:r w:rsidRPr="00AF718D">
        <w:t>IEEE</w:t>
      </w:r>
      <w:r w:rsidRPr="00AF718D">
        <w:rPr>
          <w:spacing w:val="41"/>
        </w:rPr>
        <w:t xml:space="preserve"> </w:t>
      </w:r>
      <w:r w:rsidRPr="00AF718D">
        <w:rPr>
          <w:spacing w:val="-22"/>
        </w:rPr>
        <w:t>T</w:t>
      </w:r>
      <w:r w:rsidRPr="00AF718D">
        <w:t xml:space="preserve">rans. </w:t>
      </w:r>
      <w:r w:rsidRPr="00AF718D">
        <w:rPr>
          <w:spacing w:val="13"/>
        </w:rPr>
        <w:t xml:space="preserve"> </w:t>
      </w:r>
      <w:proofErr w:type="spellStart"/>
      <w:r w:rsidRPr="00AF718D">
        <w:t>Geosci</w:t>
      </w:r>
      <w:proofErr w:type="spellEnd"/>
      <w:r w:rsidRPr="00AF718D">
        <w:t>.</w:t>
      </w:r>
      <w:r w:rsidRPr="00AF718D">
        <w:rPr>
          <w:spacing w:val="9"/>
        </w:rPr>
        <w:t xml:space="preserve"> </w:t>
      </w:r>
      <w:r w:rsidRPr="00AF718D">
        <w:t>Remote</w:t>
      </w:r>
      <w:r w:rsidRPr="00AF718D">
        <w:rPr>
          <w:spacing w:val="20"/>
        </w:rPr>
        <w:t xml:space="preserve"> </w:t>
      </w:r>
      <w:r w:rsidRPr="00AF718D">
        <w:t>Sens.</w:t>
      </w:r>
      <w:proofErr w:type="gramStart"/>
      <w:r w:rsidRPr="00AF718D">
        <w:rPr>
          <w:rFonts w:eastAsia="Calibri"/>
        </w:rPr>
        <w:t xml:space="preserve">, </w:t>
      </w:r>
      <w:r w:rsidRPr="00AF718D">
        <w:rPr>
          <w:rFonts w:eastAsia="Calibri"/>
          <w:spacing w:val="12"/>
        </w:rPr>
        <w:t xml:space="preserve"> </w:t>
      </w:r>
      <w:r w:rsidRPr="00AF718D">
        <w:rPr>
          <w:rFonts w:eastAsia="Calibri"/>
        </w:rPr>
        <w:t>early</w:t>
      </w:r>
      <w:proofErr w:type="gramEnd"/>
      <w:r w:rsidRPr="00AF718D">
        <w:rPr>
          <w:rFonts w:eastAsia="Calibri"/>
        </w:rPr>
        <w:t xml:space="preserve"> </w:t>
      </w:r>
      <w:r w:rsidRPr="00AF718D">
        <w:rPr>
          <w:rFonts w:eastAsia="Calibri"/>
          <w:spacing w:val="44"/>
        </w:rPr>
        <w:t xml:space="preserve"> </w:t>
      </w:r>
      <w:r w:rsidRPr="00AF718D">
        <w:rPr>
          <w:rFonts w:eastAsia="Calibri"/>
        </w:rPr>
        <w:t xml:space="preserve">access, </w:t>
      </w:r>
      <w:r w:rsidRPr="00AF718D">
        <w:rPr>
          <w:rFonts w:eastAsia="Calibri"/>
          <w:spacing w:val="33"/>
        </w:rPr>
        <w:t xml:space="preserve"> </w:t>
      </w:r>
      <w:proofErr w:type="spellStart"/>
      <w:r w:rsidRPr="00AF718D">
        <w:rPr>
          <w:rFonts w:eastAsia="Calibri"/>
          <w:w w:val="109"/>
        </w:rPr>
        <w:t>doi</w:t>
      </w:r>
      <w:proofErr w:type="spellEnd"/>
      <w:r w:rsidRPr="00AF718D">
        <w:rPr>
          <w:rFonts w:eastAsia="Calibri"/>
          <w:w w:val="109"/>
        </w:rPr>
        <w:t>:</w:t>
      </w:r>
      <w:r w:rsidR="00AF718D" w:rsidRPr="00AF718D">
        <w:rPr>
          <w:rFonts w:eastAsia="Calibri"/>
        </w:rPr>
        <w:t xml:space="preserve"> </w:t>
      </w:r>
      <w:r w:rsidRPr="00AF718D">
        <w:rPr>
          <w:rFonts w:eastAsia="Calibri"/>
          <w:w w:val="104"/>
        </w:rPr>
        <w:t>10.1109/TGRS.2021.3072864.</w:t>
      </w:r>
      <w:r w:rsidRPr="00AF718D">
        <w:rPr>
          <w:rFonts w:eastAsia="Calibri"/>
          <w:spacing w:val="29"/>
          <w:w w:val="104"/>
        </w:rPr>
        <w:t xml:space="preserve"> </w:t>
      </w:r>
      <w:r w:rsidRPr="00AF718D">
        <w:rPr>
          <w:rFonts w:eastAsia="Calibri"/>
        </w:rPr>
        <w:t xml:space="preserve">(Note:  </w:t>
      </w:r>
      <w:r w:rsidRPr="00AF718D">
        <w:rPr>
          <w:rFonts w:eastAsia="Calibri"/>
          <w:spacing w:val="15"/>
        </w:rPr>
        <w:t xml:space="preserve"> </w:t>
      </w:r>
      <w:proofErr w:type="gramStart"/>
      <w:r w:rsidRPr="00AF718D">
        <w:rPr>
          <w:rFonts w:eastAsia="Calibri"/>
        </w:rPr>
        <w:t xml:space="preserve">This </w:t>
      </w:r>
      <w:r w:rsidRPr="00AF718D">
        <w:rPr>
          <w:rFonts w:eastAsia="Calibri"/>
          <w:spacing w:val="38"/>
        </w:rPr>
        <w:t xml:space="preserve"> </w:t>
      </w:r>
      <w:r w:rsidRPr="00AF718D">
        <w:rPr>
          <w:rFonts w:eastAsia="Calibri"/>
        </w:rPr>
        <w:t>format</w:t>
      </w:r>
      <w:proofErr w:type="gramEnd"/>
      <w:r w:rsidRPr="00AF718D">
        <w:rPr>
          <w:rFonts w:eastAsia="Calibri"/>
        </w:rPr>
        <w:t xml:space="preserve"> </w:t>
      </w:r>
      <w:r w:rsidRPr="00AF718D">
        <w:rPr>
          <w:rFonts w:eastAsia="Calibri"/>
          <w:spacing w:val="19"/>
        </w:rPr>
        <w:t xml:space="preserve"> </w:t>
      </w:r>
      <w:r w:rsidRPr="00AF718D">
        <w:rPr>
          <w:rFonts w:eastAsia="Calibri"/>
        </w:rPr>
        <w:t xml:space="preserve">is </w:t>
      </w:r>
      <w:r w:rsidRPr="00AF718D">
        <w:rPr>
          <w:rFonts w:eastAsia="Calibri"/>
          <w:spacing w:val="3"/>
        </w:rPr>
        <w:t xml:space="preserve"> </w:t>
      </w:r>
      <w:r w:rsidRPr="00AF718D">
        <w:rPr>
          <w:rFonts w:eastAsia="Calibri"/>
        </w:rPr>
        <w:t xml:space="preserve">used </w:t>
      </w:r>
      <w:r w:rsidRPr="00AF718D">
        <w:rPr>
          <w:rFonts w:eastAsia="Calibri"/>
          <w:spacing w:val="17"/>
        </w:rPr>
        <w:t xml:space="preserve"> </w:t>
      </w:r>
      <w:r w:rsidRPr="00AF718D">
        <w:rPr>
          <w:rFonts w:eastAsia="Calibri"/>
        </w:rPr>
        <w:t xml:space="preserve">for </w:t>
      </w:r>
      <w:r w:rsidRPr="00AF718D">
        <w:rPr>
          <w:rFonts w:eastAsia="Calibri"/>
          <w:spacing w:val="3"/>
        </w:rPr>
        <w:t xml:space="preserve"> </w:t>
      </w:r>
      <w:r w:rsidRPr="00AF718D">
        <w:rPr>
          <w:rFonts w:eastAsia="Calibri"/>
        </w:rPr>
        <w:t xml:space="preserve">articles </w:t>
      </w:r>
      <w:r w:rsidRPr="00AF718D">
        <w:rPr>
          <w:rFonts w:eastAsia="Calibri"/>
          <w:spacing w:val="27"/>
        </w:rPr>
        <w:t xml:space="preserve"> </w:t>
      </w:r>
      <w:r w:rsidRPr="00AF718D">
        <w:rPr>
          <w:rFonts w:eastAsia="Calibri"/>
        </w:rPr>
        <w:t xml:space="preserve">in </w:t>
      </w:r>
      <w:r w:rsidRPr="00AF718D">
        <w:rPr>
          <w:rFonts w:eastAsia="Calibri"/>
          <w:spacing w:val="9"/>
        </w:rPr>
        <w:t xml:space="preserve"> </w:t>
      </w:r>
      <w:r w:rsidRPr="00AF718D">
        <w:rPr>
          <w:rFonts w:eastAsia="Calibri"/>
        </w:rPr>
        <w:t xml:space="preserve">early </w:t>
      </w:r>
      <w:r w:rsidRPr="00AF718D">
        <w:rPr>
          <w:rFonts w:eastAsia="Calibri"/>
          <w:spacing w:val="26"/>
        </w:rPr>
        <w:t xml:space="preserve"> </w:t>
      </w:r>
      <w:r w:rsidRPr="00AF718D">
        <w:rPr>
          <w:rFonts w:eastAsia="Calibri"/>
          <w:w w:val="103"/>
        </w:rPr>
        <w:t>access.</w:t>
      </w:r>
      <w:r w:rsidR="00AF718D" w:rsidRPr="00AF718D">
        <w:rPr>
          <w:rFonts w:eastAsia="Calibri"/>
          <w:w w:val="103"/>
        </w:rPr>
        <w:t xml:space="preserve"> </w:t>
      </w:r>
      <w:r w:rsidRPr="00AF718D">
        <w:rPr>
          <w:rFonts w:eastAsia="Calibri"/>
        </w:rPr>
        <w:t>The</w:t>
      </w:r>
      <w:r w:rsidRPr="00AF718D">
        <w:rPr>
          <w:rFonts w:eastAsia="Calibri"/>
          <w:spacing w:val="35"/>
        </w:rPr>
        <w:t xml:space="preserve"> </w:t>
      </w:r>
      <w:proofErr w:type="spellStart"/>
      <w:r w:rsidRPr="00AF718D">
        <w:rPr>
          <w:rFonts w:eastAsia="Calibri"/>
        </w:rPr>
        <w:t>doi</w:t>
      </w:r>
      <w:proofErr w:type="spellEnd"/>
      <w:r w:rsidRPr="00AF718D">
        <w:rPr>
          <w:rFonts w:eastAsia="Calibri"/>
          <w:spacing w:val="36"/>
        </w:rPr>
        <w:t xml:space="preserve"> </w:t>
      </w:r>
      <w:r w:rsidRPr="00AF718D">
        <w:rPr>
          <w:rFonts w:eastAsia="Calibri"/>
        </w:rPr>
        <w:t>must</w:t>
      </w:r>
      <w:r w:rsidRPr="00AF718D">
        <w:rPr>
          <w:rFonts w:eastAsia="Calibri"/>
          <w:spacing w:val="38"/>
        </w:rPr>
        <w:t xml:space="preserve"> </w:t>
      </w:r>
      <w:r w:rsidRPr="00AF718D">
        <w:rPr>
          <w:rFonts w:eastAsia="Calibri"/>
        </w:rPr>
        <w:t>be</w:t>
      </w:r>
      <w:r w:rsidRPr="00AF718D">
        <w:rPr>
          <w:rFonts w:eastAsia="Calibri"/>
          <w:spacing w:val="5"/>
        </w:rPr>
        <w:t xml:space="preserve"> </w:t>
      </w:r>
      <w:r w:rsidRPr="00AF718D">
        <w:rPr>
          <w:rFonts w:eastAsia="Calibri"/>
          <w:w w:val="111"/>
        </w:rPr>
        <w:t>included.)</w:t>
      </w:r>
    </w:p>
    <w:p w14:paraId="6F5656B9" w14:textId="77777777" w:rsidR="001C5DF1" w:rsidRPr="00AF718D" w:rsidRDefault="001C5DF1">
      <w:pPr>
        <w:spacing w:before="1" w:line="140" w:lineRule="exact"/>
        <w:rPr>
          <w:sz w:val="15"/>
          <w:szCs w:val="15"/>
        </w:rPr>
      </w:pPr>
    </w:p>
    <w:p w14:paraId="5E49F130" w14:textId="77777777" w:rsidR="001C5DF1" w:rsidRPr="00AF718D" w:rsidRDefault="00000000">
      <w:pPr>
        <w:spacing w:line="240" w:lineRule="exact"/>
        <w:ind w:left="719" w:right="539" w:hanging="332"/>
        <w:jc w:val="both"/>
        <w:rPr>
          <w:rFonts w:eastAsia="Calibri"/>
        </w:rPr>
      </w:pPr>
      <w:r w:rsidRPr="00AF718D">
        <w:rPr>
          <w:rFonts w:eastAsia="Calibri"/>
        </w:rPr>
        <w:t>[3</w:t>
      </w:r>
      <w:proofErr w:type="gramStart"/>
      <w:r w:rsidRPr="00AF718D">
        <w:rPr>
          <w:rFonts w:eastAsia="Calibri"/>
        </w:rPr>
        <w:t xml:space="preserve">] </w:t>
      </w:r>
      <w:r w:rsidRPr="00AF718D">
        <w:rPr>
          <w:rFonts w:eastAsia="Calibri"/>
          <w:spacing w:val="13"/>
        </w:rPr>
        <w:t xml:space="preserve"> </w:t>
      </w:r>
      <w:r w:rsidRPr="00AF718D">
        <w:rPr>
          <w:rFonts w:eastAsia="Calibri"/>
        </w:rPr>
        <w:t>H.</w:t>
      </w:r>
      <w:proofErr w:type="gramEnd"/>
      <w:r w:rsidRPr="00AF718D">
        <w:rPr>
          <w:rFonts w:eastAsia="Calibri"/>
        </w:rPr>
        <w:t xml:space="preserve"> </w:t>
      </w:r>
      <w:r w:rsidRPr="00AF718D">
        <w:rPr>
          <w:rFonts w:eastAsia="Calibri"/>
          <w:spacing w:val="5"/>
        </w:rPr>
        <w:t xml:space="preserve"> </w:t>
      </w:r>
      <w:r w:rsidRPr="00AF718D">
        <w:rPr>
          <w:rFonts w:eastAsia="Calibri"/>
          <w:spacing w:val="-26"/>
          <w:w w:val="126"/>
        </w:rPr>
        <w:t>V</w:t>
      </w:r>
      <w:r w:rsidRPr="00AF718D">
        <w:rPr>
          <w:rFonts w:eastAsia="Calibri"/>
          <w:w w:val="98"/>
        </w:rPr>
        <w:t>.</w:t>
      </w:r>
      <w:r w:rsidRPr="00AF718D">
        <w:rPr>
          <w:rFonts w:eastAsia="Calibri"/>
          <w:spacing w:val="10"/>
          <w:w w:val="98"/>
        </w:rPr>
        <w:t xml:space="preserve"> </w:t>
      </w:r>
      <w:r w:rsidRPr="00AF718D">
        <w:rPr>
          <w:rFonts w:eastAsia="Calibri"/>
          <w:w w:val="116"/>
        </w:rPr>
        <w:t>Habi</w:t>
      </w:r>
      <w:r w:rsidRPr="00AF718D">
        <w:rPr>
          <w:rFonts w:eastAsia="Calibri"/>
          <w:spacing w:val="3"/>
          <w:w w:val="116"/>
        </w:rPr>
        <w:t xml:space="preserve"> </w:t>
      </w:r>
      <w:r w:rsidRPr="00AF718D">
        <w:rPr>
          <w:rFonts w:eastAsia="Calibri"/>
        </w:rPr>
        <w:t>and</w:t>
      </w:r>
      <w:r w:rsidRPr="00AF718D">
        <w:rPr>
          <w:rFonts w:eastAsia="Calibri"/>
          <w:spacing w:val="41"/>
        </w:rPr>
        <w:t xml:space="preserve"> </w:t>
      </w:r>
      <w:r w:rsidRPr="00AF718D">
        <w:rPr>
          <w:rFonts w:eastAsia="Calibri"/>
        </w:rPr>
        <w:t xml:space="preserve">H. </w:t>
      </w:r>
      <w:r w:rsidRPr="00AF718D">
        <w:rPr>
          <w:rFonts w:eastAsia="Calibri"/>
          <w:spacing w:val="5"/>
        </w:rPr>
        <w:t xml:space="preserve"> </w:t>
      </w:r>
      <w:r w:rsidRPr="00AF718D">
        <w:rPr>
          <w:rFonts w:eastAsia="Calibri"/>
        </w:rPr>
        <w:t>Messe</w:t>
      </w:r>
      <w:r w:rsidRPr="00AF718D">
        <w:rPr>
          <w:rFonts w:eastAsia="Calibri"/>
          <w:spacing w:val="-15"/>
        </w:rPr>
        <w:t>r</w:t>
      </w:r>
      <w:r w:rsidRPr="00AF718D">
        <w:rPr>
          <w:rFonts w:eastAsia="Calibri"/>
        </w:rPr>
        <w:t>,</w:t>
      </w:r>
      <w:r w:rsidRPr="00AF718D">
        <w:rPr>
          <w:rFonts w:eastAsia="Calibri"/>
          <w:spacing w:val="42"/>
        </w:rPr>
        <w:t xml:space="preserve"> </w:t>
      </w:r>
      <w:r w:rsidRPr="00AF718D">
        <w:rPr>
          <w:rFonts w:eastAsia="Calibri"/>
        </w:rPr>
        <w:t>"</w:t>
      </w:r>
      <w:proofErr w:type="gramStart"/>
      <w:r w:rsidRPr="00AF718D">
        <w:rPr>
          <w:rFonts w:eastAsia="Calibri"/>
        </w:rPr>
        <w:t>Recur</w:t>
      </w:r>
      <w:r w:rsidRPr="00AF718D">
        <w:rPr>
          <w:rFonts w:eastAsia="Calibri"/>
          <w:spacing w:val="-4"/>
        </w:rPr>
        <w:t>r</w:t>
      </w:r>
      <w:r w:rsidRPr="00AF718D">
        <w:rPr>
          <w:rFonts w:eastAsia="Calibri"/>
        </w:rPr>
        <w:t xml:space="preserve">ent </w:t>
      </w:r>
      <w:r w:rsidRPr="00AF718D">
        <w:rPr>
          <w:rFonts w:eastAsia="Calibri"/>
          <w:spacing w:val="17"/>
        </w:rPr>
        <w:t xml:space="preserve"> </w:t>
      </w:r>
      <w:r w:rsidRPr="00AF718D">
        <w:rPr>
          <w:rFonts w:eastAsia="Calibri"/>
        </w:rPr>
        <w:t>neural</w:t>
      </w:r>
      <w:proofErr w:type="gramEnd"/>
      <w:r w:rsidRPr="00AF718D">
        <w:rPr>
          <w:rFonts w:eastAsia="Calibri"/>
        </w:rPr>
        <w:t xml:space="preserve"> </w:t>
      </w:r>
      <w:r w:rsidRPr="00AF718D">
        <w:rPr>
          <w:rFonts w:eastAsia="Calibri"/>
          <w:spacing w:val="12"/>
        </w:rPr>
        <w:t xml:space="preserve"> </w:t>
      </w:r>
      <w:r w:rsidRPr="00AF718D">
        <w:rPr>
          <w:rFonts w:eastAsia="Calibri"/>
          <w:w w:val="108"/>
        </w:rPr>
        <w:t>network</w:t>
      </w:r>
      <w:r w:rsidRPr="00AF718D">
        <w:rPr>
          <w:rFonts w:eastAsia="Calibri"/>
          <w:spacing w:val="7"/>
          <w:w w:val="108"/>
        </w:rPr>
        <w:t xml:space="preserve"> </w:t>
      </w:r>
      <w:r w:rsidRPr="00AF718D">
        <w:rPr>
          <w:rFonts w:eastAsia="Calibri"/>
        </w:rPr>
        <w:t>for</w:t>
      </w:r>
      <w:r w:rsidRPr="00AF718D">
        <w:rPr>
          <w:rFonts w:eastAsia="Calibri"/>
          <w:spacing w:val="27"/>
        </w:rPr>
        <w:t xml:space="preserve"> </w:t>
      </w:r>
      <w:r w:rsidRPr="00AF718D">
        <w:rPr>
          <w:rFonts w:eastAsia="Calibri"/>
        </w:rPr>
        <w:t xml:space="preserve">rain  estimation </w:t>
      </w:r>
      <w:r w:rsidRPr="00AF718D">
        <w:rPr>
          <w:rFonts w:eastAsia="Calibri"/>
          <w:spacing w:val="17"/>
        </w:rPr>
        <w:t xml:space="preserve"> </w:t>
      </w:r>
      <w:r w:rsidRPr="00AF718D">
        <w:rPr>
          <w:rFonts w:eastAsia="Calibri"/>
          <w:w w:val="110"/>
        </w:rPr>
        <w:t>using</w:t>
      </w:r>
      <w:r w:rsidRPr="00AF718D">
        <w:rPr>
          <w:rFonts w:eastAsia="Calibri"/>
          <w:spacing w:val="23"/>
          <w:w w:val="110"/>
        </w:rPr>
        <w:t xml:space="preserve"> </w:t>
      </w:r>
      <w:r w:rsidRPr="00AF718D">
        <w:rPr>
          <w:rFonts w:eastAsia="Calibri"/>
          <w:w w:val="110"/>
        </w:rPr>
        <w:t xml:space="preserve">com- </w:t>
      </w:r>
      <w:proofErr w:type="spellStart"/>
      <w:r w:rsidRPr="00AF718D">
        <w:rPr>
          <w:rFonts w:eastAsia="Calibri"/>
        </w:rPr>
        <w:t>me</w:t>
      </w:r>
      <w:r w:rsidRPr="00AF718D">
        <w:rPr>
          <w:rFonts w:eastAsia="Calibri"/>
          <w:spacing w:val="-4"/>
        </w:rPr>
        <w:t>r</w:t>
      </w:r>
      <w:r w:rsidRPr="00AF718D">
        <w:rPr>
          <w:rFonts w:eastAsia="Calibri"/>
        </w:rPr>
        <w:t>cial</w:t>
      </w:r>
      <w:proofErr w:type="spellEnd"/>
      <w:r w:rsidRPr="00AF718D">
        <w:rPr>
          <w:rFonts w:eastAsia="Calibri"/>
        </w:rPr>
        <w:t xml:space="preserve">  </w:t>
      </w:r>
      <w:r w:rsidRPr="00AF718D">
        <w:rPr>
          <w:rFonts w:eastAsia="Calibri"/>
          <w:w w:val="110"/>
        </w:rPr>
        <w:t>mic</w:t>
      </w:r>
      <w:r w:rsidRPr="00AF718D">
        <w:rPr>
          <w:rFonts w:eastAsia="Calibri"/>
          <w:spacing w:val="-4"/>
          <w:w w:val="110"/>
        </w:rPr>
        <w:t>r</w:t>
      </w:r>
      <w:r w:rsidRPr="00AF718D">
        <w:rPr>
          <w:rFonts w:eastAsia="Calibri"/>
          <w:w w:val="110"/>
        </w:rPr>
        <w:t>owave</w:t>
      </w:r>
      <w:r w:rsidRPr="00AF718D">
        <w:rPr>
          <w:rFonts w:eastAsia="Calibri"/>
          <w:spacing w:val="-10"/>
          <w:w w:val="110"/>
        </w:rPr>
        <w:t xml:space="preserve"> </w:t>
      </w:r>
      <w:r w:rsidRPr="00AF718D">
        <w:rPr>
          <w:rFonts w:eastAsia="Calibri"/>
          <w:w w:val="110"/>
        </w:rPr>
        <w:t>links,"</w:t>
      </w:r>
      <w:r w:rsidRPr="00AF718D">
        <w:rPr>
          <w:rFonts w:eastAsia="Calibri"/>
          <w:spacing w:val="-4"/>
          <w:w w:val="110"/>
        </w:rPr>
        <w:t xml:space="preserve"> </w:t>
      </w:r>
      <w:r w:rsidRPr="00AF718D">
        <w:t>IEEE</w:t>
      </w:r>
      <w:r w:rsidRPr="00AF718D">
        <w:rPr>
          <w:spacing w:val="-13"/>
        </w:rPr>
        <w:t xml:space="preserve"> </w:t>
      </w:r>
      <w:r w:rsidRPr="00AF718D">
        <w:rPr>
          <w:spacing w:val="-22"/>
        </w:rPr>
        <w:t>T</w:t>
      </w:r>
      <w:r w:rsidRPr="00AF718D">
        <w:t>rans.</w:t>
      </w:r>
      <w:r w:rsidRPr="00AF718D">
        <w:rPr>
          <w:spacing w:val="9"/>
        </w:rPr>
        <w:t xml:space="preserve"> </w:t>
      </w:r>
      <w:proofErr w:type="spellStart"/>
      <w:r w:rsidRPr="00AF718D">
        <w:rPr>
          <w:w w:val="95"/>
        </w:rPr>
        <w:t>Geosci</w:t>
      </w:r>
      <w:proofErr w:type="spellEnd"/>
      <w:r w:rsidRPr="00AF718D">
        <w:rPr>
          <w:w w:val="95"/>
        </w:rPr>
        <w:t>.</w:t>
      </w:r>
      <w:r w:rsidRPr="00AF718D">
        <w:rPr>
          <w:spacing w:val="-13"/>
          <w:w w:val="95"/>
        </w:rPr>
        <w:t xml:space="preserve"> </w:t>
      </w:r>
      <w:r w:rsidRPr="00AF718D">
        <w:rPr>
          <w:w w:val="95"/>
        </w:rPr>
        <w:t xml:space="preserve">Remote </w:t>
      </w:r>
      <w:r w:rsidRPr="00AF718D">
        <w:t>Sens.</w:t>
      </w:r>
      <w:r w:rsidRPr="00AF718D">
        <w:rPr>
          <w:rFonts w:eastAsia="Calibri"/>
        </w:rPr>
        <w:t>,</w:t>
      </w:r>
      <w:r w:rsidRPr="00AF718D">
        <w:rPr>
          <w:rFonts w:eastAsia="Calibri"/>
          <w:spacing w:val="-7"/>
        </w:rPr>
        <w:t xml:space="preserve"> </w:t>
      </w:r>
      <w:r w:rsidRPr="00AF718D">
        <w:rPr>
          <w:rFonts w:eastAsia="Calibri"/>
        </w:rPr>
        <w:t>vol.</w:t>
      </w:r>
      <w:r w:rsidRPr="00AF718D">
        <w:rPr>
          <w:rFonts w:eastAsia="Calibri"/>
          <w:spacing w:val="31"/>
        </w:rPr>
        <w:t xml:space="preserve"> </w:t>
      </w:r>
      <w:r w:rsidRPr="00AF718D">
        <w:rPr>
          <w:rFonts w:eastAsia="Calibri"/>
        </w:rPr>
        <w:t>59,</w:t>
      </w:r>
      <w:r w:rsidRPr="00AF718D">
        <w:rPr>
          <w:rFonts w:eastAsia="Calibri"/>
          <w:spacing w:val="-8"/>
        </w:rPr>
        <w:t xml:space="preserve"> </w:t>
      </w:r>
      <w:r w:rsidRPr="00AF718D">
        <w:rPr>
          <w:rFonts w:eastAsia="Calibri"/>
        </w:rPr>
        <w:t>no.</w:t>
      </w:r>
      <w:r w:rsidRPr="00AF718D">
        <w:rPr>
          <w:rFonts w:eastAsia="Calibri"/>
          <w:spacing w:val="9"/>
        </w:rPr>
        <w:t xml:space="preserve"> </w:t>
      </w:r>
      <w:r w:rsidRPr="00AF718D">
        <w:rPr>
          <w:rFonts w:eastAsia="Calibri"/>
        </w:rPr>
        <w:t>5,</w:t>
      </w:r>
      <w:r w:rsidRPr="00AF718D">
        <w:rPr>
          <w:rFonts w:eastAsia="Calibri"/>
          <w:spacing w:val="-6"/>
        </w:rPr>
        <w:t xml:space="preserve"> </w:t>
      </w:r>
      <w:r w:rsidRPr="00AF718D">
        <w:rPr>
          <w:rFonts w:eastAsia="Calibri"/>
        </w:rPr>
        <w:t>pp.</w:t>
      </w:r>
      <w:r w:rsidRPr="00AF718D">
        <w:rPr>
          <w:rFonts w:eastAsia="Calibri"/>
          <w:spacing w:val="25"/>
        </w:rPr>
        <w:t xml:space="preserve"> </w:t>
      </w:r>
      <w:r w:rsidRPr="00AF718D">
        <w:rPr>
          <w:rFonts w:eastAsia="Calibri"/>
        </w:rPr>
        <w:t>3672-3681, May</w:t>
      </w:r>
      <w:r w:rsidRPr="00AF718D">
        <w:rPr>
          <w:rFonts w:eastAsia="Calibri"/>
          <w:spacing w:val="44"/>
        </w:rPr>
        <w:t xml:space="preserve"> </w:t>
      </w:r>
      <w:r w:rsidRPr="00AF718D">
        <w:rPr>
          <w:rFonts w:eastAsia="Calibri"/>
        </w:rPr>
        <w:t>2021.</w:t>
      </w:r>
      <w:r w:rsidRPr="00AF718D">
        <w:rPr>
          <w:rFonts w:eastAsia="Calibri"/>
          <w:spacing w:val="-4"/>
        </w:rPr>
        <w:t xml:space="preserve"> </w:t>
      </w:r>
      <w:r w:rsidRPr="00AF718D">
        <w:rPr>
          <w:rFonts w:eastAsia="Calibri"/>
          <w:w w:val="111"/>
        </w:rPr>
        <w:t>[Online].</w:t>
      </w:r>
      <w:r w:rsidRPr="00AF718D">
        <w:rPr>
          <w:rFonts w:eastAsia="Calibri"/>
          <w:spacing w:val="-7"/>
          <w:w w:val="111"/>
        </w:rPr>
        <w:t xml:space="preserve"> </w:t>
      </w:r>
      <w:r w:rsidRPr="00AF718D">
        <w:rPr>
          <w:rFonts w:eastAsia="Calibri"/>
          <w:spacing w:val="-20"/>
          <w:w w:val="111"/>
        </w:rPr>
        <w:t>A</w:t>
      </w:r>
      <w:r w:rsidRPr="00AF718D">
        <w:rPr>
          <w:rFonts w:eastAsia="Calibri"/>
          <w:w w:val="111"/>
        </w:rPr>
        <w:t>vailable:</w:t>
      </w:r>
      <w:r w:rsidRPr="00AF718D">
        <w:rPr>
          <w:rFonts w:eastAsia="Calibri"/>
          <w:spacing w:val="27"/>
          <w:w w:val="111"/>
        </w:rPr>
        <w:t xml:space="preserve"> </w:t>
      </w:r>
      <w:r w:rsidRPr="00AF718D">
        <w:rPr>
          <w:rFonts w:eastAsia="Calibri"/>
          <w:w w:val="112"/>
        </w:rPr>
        <w:t>https://ieeexplo</w:t>
      </w:r>
      <w:r w:rsidRPr="00AF718D">
        <w:rPr>
          <w:rFonts w:eastAsia="Calibri"/>
          <w:spacing w:val="-4"/>
          <w:w w:val="112"/>
        </w:rPr>
        <w:t>r</w:t>
      </w:r>
      <w:r w:rsidRPr="00AF718D">
        <w:rPr>
          <w:rFonts w:eastAsia="Calibri"/>
          <w:w w:val="101"/>
        </w:rPr>
        <w:t>e.ieee.o</w:t>
      </w:r>
      <w:r w:rsidRPr="00AF718D">
        <w:rPr>
          <w:rFonts w:eastAsia="Calibri"/>
          <w:spacing w:val="-4"/>
          <w:w w:val="101"/>
        </w:rPr>
        <w:t>r</w:t>
      </w:r>
      <w:r w:rsidRPr="00AF718D">
        <w:rPr>
          <w:rFonts w:eastAsia="Calibri"/>
          <w:w w:val="108"/>
        </w:rPr>
        <w:t>g/document/9153027.</w:t>
      </w:r>
    </w:p>
    <w:p w14:paraId="55B6B38D" w14:textId="77777777" w:rsidR="001C5DF1" w:rsidRPr="00AF718D" w:rsidRDefault="00000000">
      <w:pPr>
        <w:spacing w:before="80"/>
        <w:ind w:left="719"/>
      </w:pPr>
      <w:r w:rsidRPr="00AF718D">
        <w:rPr>
          <w:w w:val="95"/>
        </w:rPr>
        <w:t>Basic</w:t>
      </w:r>
      <w:r w:rsidRPr="00AF718D">
        <w:rPr>
          <w:spacing w:val="3"/>
          <w:w w:val="95"/>
        </w:rPr>
        <w:t xml:space="preserve"> </w:t>
      </w:r>
      <w:r w:rsidRPr="00AF718D">
        <w:t>format</w:t>
      </w:r>
      <w:r w:rsidRPr="00AF718D">
        <w:rPr>
          <w:spacing w:val="-5"/>
        </w:rPr>
        <w:t xml:space="preserve"> </w:t>
      </w:r>
      <w:r w:rsidRPr="00AF718D">
        <w:t>for</w:t>
      </w:r>
      <w:r w:rsidRPr="00AF718D">
        <w:rPr>
          <w:spacing w:val="-14"/>
        </w:rPr>
        <w:t xml:space="preserve"> </w:t>
      </w:r>
      <w:r w:rsidRPr="00AF718D">
        <w:rPr>
          <w:w w:val="96"/>
        </w:rPr>
        <w:t>confe</w:t>
      </w:r>
      <w:r w:rsidRPr="00AF718D">
        <w:rPr>
          <w:spacing w:val="-4"/>
          <w:w w:val="96"/>
        </w:rPr>
        <w:t>r</w:t>
      </w:r>
      <w:r w:rsidRPr="00AF718D">
        <w:rPr>
          <w:w w:val="96"/>
        </w:rPr>
        <w:t>ence</w:t>
      </w:r>
      <w:r w:rsidRPr="00AF718D">
        <w:rPr>
          <w:spacing w:val="-5"/>
          <w:w w:val="96"/>
        </w:rPr>
        <w:t xml:space="preserve"> </w:t>
      </w:r>
      <w:r w:rsidRPr="00AF718D">
        <w:rPr>
          <w:w w:val="96"/>
        </w:rPr>
        <w:t>p</w:t>
      </w:r>
      <w:r w:rsidRPr="00AF718D">
        <w:rPr>
          <w:spacing w:val="-4"/>
          <w:w w:val="96"/>
        </w:rPr>
        <w:t>r</w:t>
      </w:r>
      <w:r w:rsidRPr="00AF718D">
        <w:rPr>
          <w:w w:val="96"/>
        </w:rPr>
        <w:t>oceedings</w:t>
      </w:r>
      <w:r w:rsidRPr="00AF718D">
        <w:rPr>
          <w:spacing w:val="18"/>
          <w:w w:val="96"/>
        </w:rPr>
        <w:t xml:space="preserve"> </w:t>
      </w:r>
      <w:r w:rsidRPr="00AF718D">
        <w:t>examples:</w:t>
      </w:r>
    </w:p>
    <w:p w14:paraId="5D12FE64" w14:textId="77777777" w:rsidR="001C5DF1" w:rsidRPr="00AF718D" w:rsidRDefault="001C5DF1">
      <w:pPr>
        <w:spacing w:before="6" w:line="140" w:lineRule="exact"/>
        <w:rPr>
          <w:sz w:val="15"/>
          <w:szCs w:val="15"/>
        </w:rPr>
      </w:pPr>
    </w:p>
    <w:p w14:paraId="3CB617D2" w14:textId="52452C79" w:rsidR="001C5DF1" w:rsidRPr="00AF718D" w:rsidRDefault="00000000">
      <w:pPr>
        <w:spacing w:line="240" w:lineRule="exact"/>
        <w:ind w:left="719" w:right="539" w:hanging="332"/>
        <w:jc w:val="both"/>
        <w:rPr>
          <w:rFonts w:eastAsia="Calibri"/>
        </w:rPr>
        <w:sectPr w:rsidR="001C5DF1" w:rsidRPr="00AF718D" w:rsidSect="00C47CF8">
          <w:footerReference w:type="default" r:id="rId15"/>
          <w:pgSz w:w="12240" w:h="15840"/>
          <w:pgMar w:top="1985" w:right="1718" w:bottom="1843" w:left="1718" w:header="0" w:footer="1537" w:gutter="0"/>
          <w:cols w:space="720"/>
        </w:sectPr>
      </w:pPr>
      <w:r w:rsidRPr="00AF718D">
        <w:rPr>
          <w:rFonts w:eastAsia="Calibri"/>
        </w:rPr>
        <w:t>[4</w:t>
      </w:r>
      <w:proofErr w:type="gramStart"/>
      <w:r w:rsidRPr="00AF718D">
        <w:rPr>
          <w:rFonts w:eastAsia="Calibri"/>
        </w:rPr>
        <w:t xml:space="preserve">] </w:t>
      </w:r>
      <w:r w:rsidRPr="00AF718D">
        <w:rPr>
          <w:rFonts w:eastAsia="Calibri"/>
          <w:spacing w:val="16"/>
        </w:rPr>
        <w:t xml:space="preserve"> </w:t>
      </w:r>
      <w:r w:rsidRPr="00AF718D">
        <w:rPr>
          <w:rFonts w:eastAsia="Calibri"/>
        </w:rPr>
        <w:t>D.</w:t>
      </w:r>
      <w:proofErr w:type="gramEnd"/>
      <w:r w:rsidRPr="00AF718D">
        <w:rPr>
          <w:rFonts w:eastAsia="Calibri"/>
        </w:rPr>
        <w:t xml:space="preserve"> </w:t>
      </w:r>
      <w:r w:rsidRPr="00AF718D">
        <w:rPr>
          <w:rFonts w:eastAsia="Calibri"/>
          <w:spacing w:val="18"/>
        </w:rPr>
        <w:t xml:space="preserve"> </w:t>
      </w:r>
      <w:r w:rsidRPr="00AF718D">
        <w:rPr>
          <w:rFonts w:eastAsia="Calibri"/>
        </w:rPr>
        <w:t xml:space="preserve">B.  </w:t>
      </w:r>
      <w:proofErr w:type="gramStart"/>
      <w:r w:rsidRPr="00AF718D">
        <w:rPr>
          <w:rFonts w:eastAsia="Calibri"/>
        </w:rPr>
        <w:t xml:space="preserve">Payne </w:t>
      </w:r>
      <w:r w:rsidRPr="00AF718D">
        <w:rPr>
          <w:rFonts w:eastAsia="Calibri"/>
          <w:spacing w:val="33"/>
        </w:rPr>
        <w:t xml:space="preserve"> </w:t>
      </w:r>
      <w:r w:rsidRPr="00AF718D">
        <w:rPr>
          <w:rFonts w:eastAsia="Calibri"/>
        </w:rPr>
        <w:t>and</w:t>
      </w:r>
      <w:proofErr w:type="gramEnd"/>
      <w:r w:rsidRPr="00AF718D">
        <w:rPr>
          <w:rFonts w:eastAsia="Calibri"/>
        </w:rPr>
        <w:t xml:space="preserve"> </w:t>
      </w:r>
      <w:r w:rsidRPr="00AF718D">
        <w:rPr>
          <w:rFonts w:eastAsia="Calibri"/>
          <w:spacing w:val="19"/>
        </w:rPr>
        <w:t xml:space="preserve"> </w:t>
      </w:r>
      <w:r w:rsidRPr="00AF718D">
        <w:rPr>
          <w:rFonts w:eastAsia="Calibri"/>
        </w:rPr>
        <w:t>J.</w:t>
      </w:r>
      <w:r w:rsidRPr="00AF718D">
        <w:rPr>
          <w:rFonts w:eastAsia="Calibri"/>
          <w:spacing w:val="35"/>
        </w:rPr>
        <w:t xml:space="preserve"> </w:t>
      </w:r>
      <w:r w:rsidRPr="00AF718D">
        <w:rPr>
          <w:rFonts w:eastAsia="Calibri"/>
        </w:rPr>
        <w:t xml:space="preserve">R. </w:t>
      </w:r>
      <w:r w:rsidRPr="00AF718D">
        <w:rPr>
          <w:rFonts w:eastAsia="Calibri"/>
          <w:spacing w:val="13"/>
        </w:rPr>
        <w:t xml:space="preserve"> </w:t>
      </w:r>
      <w:proofErr w:type="gramStart"/>
      <w:r w:rsidRPr="00AF718D">
        <w:rPr>
          <w:rFonts w:eastAsia="Calibri"/>
        </w:rPr>
        <w:t xml:space="preserve">Stern, </w:t>
      </w:r>
      <w:r w:rsidRPr="00AF718D">
        <w:rPr>
          <w:rFonts w:eastAsia="Calibri"/>
          <w:spacing w:val="21"/>
        </w:rPr>
        <w:t xml:space="preserve"> </w:t>
      </w:r>
      <w:r w:rsidRPr="00AF718D">
        <w:rPr>
          <w:rFonts w:eastAsia="Calibri"/>
          <w:w w:val="109"/>
        </w:rPr>
        <w:t>“</w:t>
      </w:r>
      <w:proofErr w:type="gramEnd"/>
      <w:r w:rsidRPr="00AF718D">
        <w:rPr>
          <w:rFonts w:eastAsia="Calibri"/>
          <w:spacing w:val="-20"/>
          <w:w w:val="109"/>
        </w:rPr>
        <w:t>W</w:t>
      </w:r>
      <w:r w:rsidRPr="00AF718D">
        <w:rPr>
          <w:rFonts w:eastAsia="Calibri"/>
          <w:w w:val="109"/>
        </w:rPr>
        <w:t>avelength-switched</w:t>
      </w:r>
      <w:r w:rsidRPr="00AF718D">
        <w:rPr>
          <w:rFonts w:eastAsia="Calibri"/>
          <w:spacing w:val="29"/>
          <w:w w:val="109"/>
        </w:rPr>
        <w:t xml:space="preserve"> </w:t>
      </w:r>
      <w:r w:rsidRPr="00AF718D">
        <w:rPr>
          <w:rFonts w:eastAsia="Calibri"/>
          <w:w w:val="109"/>
        </w:rPr>
        <w:t xml:space="preserve">passively </w:t>
      </w:r>
      <w:r w:rsidRPr="00AF718D">
        <w:rPr>
          <w:rFonts w:eastAsia="Calibri"/>
          <w:spacing w:val="3"/>
          <w:w w:val="109"/>
        </w:rPr>
        <w:t xml:space="preserve"> </w:t>
      </w:r>
      <w:r w:rsidRPr="00AF718D">
        <w:rPr>
          <w:rFonts w:eastAsia="Calibri"/>
          <w:w w:val="109"/>
        </w:rPr>
        <w:t>coupled</w:t>
      </w:r>
      <w:r w:rsidRPr="00AF718D">
        <w:rPr>
          <w:rFonts w:eastAsia="Calibri"/>
          <w:spacing w:val="30"/>
          <w:w w:val="109"/>
        </w:rPr>
        <w:t xml:space="preserve"> </w:t>
      </w:r>
      <w:r w:rsidRPr="00AF718D">
        <w:rPr>
          <w:rFonts w:eastAsia="Calibri"/>
          <w:w w:val="109"/>
        </w:rPr>
        <w:t xml:space="preserve">single-mode </w:t>
      </w:r>
      <w:r w:rsidRPr="00AF718D">
        <w:rPr>
          <w:rFonts w:eastAsia="Calibri"/>
        </w:rPr>
        <w:t xml:space="preserve">optical </w:t>
      </w:r>
      <w:r w:rsidRPr="00AF718D">
        <w:rPr>
          <w:rFonts w:eastAsia="Calibri"/>
          <w:spacing w:val="4"/>
        </w:rPr>
        <w:t xml:space="preserve"> </w:t>
      </w:r>
      <w:r w:rsidRPr="00AF718D">
        <w:rPr>
          <w:rFonts w:eastAsia="Calibri"/>
          <w:w w:val="109"/>
        </w:rPr>
        <w:t>network,”</w:t>
      </w:r>
      <w:r w:rsidRPr="00AF718D">
        <w:rPr>
          <w:rFonts w:eastAsia="Calibri"/>
          <w:spacing w:val="1"/>
          <w:w w:val="109"/>
        </w:rPr>
        <w:t xml:space="preserve"> </w:t>
      </w:r>
      <w:r w:rsidRPr="00AF718D">
        <w:rPr>
          <w:rFonts w:eastAsia="Calibri"/>
        </w:rPr>
        <w:t>in</w:t>
      </w:r>
      <w:r w:rsidRPr="00AF718D">
        <w:rPr>
          <w:rFonts w:eastAsia="Calibri"/>
          <w:spacing w:val="28"/>
        </w:rPr>
        <w:t xml:space="preserve"> </w:t>
      </w:r>
      <w:r w:rsidRPr="00AF718D">
        <w:t>P</w:t>
      </w:r>
      <w:r w:rsidRPr="00AF718D">
        <w:rPr>
          <w:spacing w:val="-4"/>
        </w:rPr>
        <w:t>r</w:t>
      </w:r>
      <w:r w:rsidRPr="00AF718D">
        <w:t>oc. IOOC-ECOC</w:t>
      </w:r>
      <w:r w:rsidRPr="00AF718D">
        <w:rPr>
          <w:rFonts w:eastAsia="Calibri"/>
        </w:rPr>
        <w:t>,</w:t>
      </w:r>
      <w:r w:rsidRPr="00AF718D">
        <w:rPr>
          <w:rFonts w:eastAsia="Calibri"/>
          <w:spacing w:val="27"/>
        </w:rPr>
        <w:t xml:space="preserve"> </w:t>
      </w:r>
      <w:r w:rsidRPr="00AF718D">
        <w:rPr>
          <w:rFonts w:eastAsia="Calibri"/>
        </w:rPr>
        <w:t>Boston,</w:t>
      </w:r>
      <w:r w:rsidRPr="00AF718D">
        <w:rPr>
          <w:rFonts w:eastAsia="Calibri"/>
          <w:spacing w:val="36"/>
        </w:rPr>
        <w:t xml:space="preserve"> </w:t>
      </w:r>
      <w:r w:rsidRPr="00AF718D">
        <w:rPr>
          <w:rFonts w:eastAsia="Calibri"/>
        </w:rPr>
        <w:t xml:space="preserve">MA, </w:t>
      </w:r>
      <w:r w:rsidRPr="00AF718D">
        <w:rPr>
          <w:rFonts w:eastAsia="Calibri"/>
          <w:spacing w:val="14"/>
        </w:rPr>
        <w:t xml:space="preserve"> </w:t>
      </w:r>
      <w:r w:rsidRPr="00AF718D">
        <w:rPr>
          <w:rFonts w:eastAsia="Calibri"/>
          <w:w w:val="120"/>
        </w:rPr>
        <w:t>USA,</w:t>
      </w:r>
      <w:r w:rsidRPr="00AF718D">
        <w:rPr>
          <w:rFonts w:eastAsia="Calibri"/>
          <w:spacing w:val="-4"/>
          <w:w w:val="120"/>
        </w:rPr>
        <w:t xml:space="preserve"> </w:t>
      </w:r>
      <w:r w:rsidRPr="00AF718D">
        <w:rPr>
          <w:rFonts w:eastAsia="Calibri"/>
        </w:rPr>
        <w:t>1985,</w:t>
      </w:r>
      <w:r w:rsidRPr="00AF718D">
        <w:rPr>
          <w:rFonts w:eastAsia="Calibri"/>
          <w:spacing w:val="-4"/>
        </w:rPr>
        <w:t xml:space="preserve"> </w:t>
      </w:r>
      <w:r w:rsidRPr="00AF718D">
        <w:rPr>
          <w:rFonts w:eastAsia="Calibri"/>
        </w:rPr>
        <w:t>pp.</w:t>
      </w:r>
      <w:r w:rsidRPr="00AF718D">
        <w:rPr>
          <w:rFonts w:eastAsia="Calibri"/>
          <w:spacing w:val="34"/>
        </w:rPr>
        <w:t xml:space="preserve"> </w:t>
      </w:r>
      <w:r w:rsidRPr="00AF718D">
        <w:rPr>
          <w:rFonts w:eastAsia="Calibri"/>
        </w:rPr>
        <w:t>585–590.</w:t>
      </w:r>
    </w:p>
    <w:p w14:paraId="30BCB6CC" w14:textId="77777777" w:rsidR="001C5DF1" w:rsidRPr="00AF718D" w:rsidRDefault="001C5DF1">
      <w:pPr>
        <w:spacing w:before="5" w:line="140" w:lineRule="exact"/>
        <w:rPr>
          <w:sz w:val="14"/>
          <w:szCs w:val="14"/>
        </w:rPr>
      </w:pPr>
    </w:p>
    <w:p w14:paraId="77B2743D" w14:textId="77777777" w:rsidR="001C5DF1" w:rsidRPr="00AF718D" w:rsidRDefault="00000000">
      <w:pPr>
        <w:spacing w:line="240" w:lineRule="exact"/>
        <w:ind w:left="1007" w:right="251" w:hanging="332"/>
        <w:jc w:val="both"/>
        <w:rPr>
          <w:rFonts w:eastAsia="Calibri"/>
        </w:rPr>
      </w:pPr>
      <w:r w:rsidRPr="00AF718D">
        <w:rPr>
          <w:rFonts w:eastAsia="Calibri"/>
        </w:rPr>
        <w:t>[5</w:t>
      </w:r>
      <w:proofErr w:type="gramStart"/>
      <w:r w:rsidRPr="00AF718D">
        <w:rPr>
          <w:rFonts w:eastAsia="Calibri"/>
        </w:rPr>
        <w:t xml:space="preserve">] </w:t>
      </w:r>
      <w:r w:rsidRPr="00AF718D">
        <w:rPr>
          <w:rFonts w:eastAsia="Calibri"/>
          <w:spacing w:val="16"/>
        </w:rPr>
        <w:t xml:space="preserve"> </w:t>
      </w:r>
      <w:r w:rsidRPr="00AF718D">
        <w:rPr>
          <w:rFonts w:eastAsia="Calibri"/>
        </w:rPr>
        <w:t>D.</w:t>
      </w:r>
      <w:proofErr w:type="gramEnd"/>
      <w:r w:rsidRPr="00AF718D">
        <w:rPr>
          <w:rFonts w:eastAsia="Calibri"/>
        </w:rPr>
        <w:t xml:space="preserve"> </w:t>
      </w:r>
      <w:r w:rsidRPr="00AF718D">
        <w:rPr>
          <w:rFonts w:eastAsia="Calibri"/>
          <w:spacing w:val="2"/>
        </w:rPr>
        <w:t xml:space="preserve"> </w:t>
      </w:r>
      <w:proofErr w:type="spellStart"/>
      <w:r w:rsidRPr="00AF718D">
        <w:rPr>
          <w:rFonts w:eastAsia="Calibri"/>
          <w:w w:val="109"/>
        </w:rPr>
        <w:t>Ebeha</w:t>
      </w:r>
      <w:r w:rsidRPr="00AF718D">
        <w:rPr>
          <w:rFonts w:eastAsia="Calibri"/>
          <w:spacing w:val="-4"/>
          <w:w w:val="109"/>
        </w:rPr>
        <w:t>r</w:t>
      </w:r>
      <w:r w:rsidRPr="00AF718D">
        <w:rPr>
          <w:rFonts w:eastAsia="Calibri"/>
          <w:w w:val="109"/>
        </w:rPr>
        <w:t>d</w:t>
      </w:r>
      <w:proofErr w:type="spellEnd"/>
      <w:r w:rsidRPr="00AF718D">
        <w:rPr>
          <w:rFonts w:eastAsia="Calibri"/>
          <w:spacing w:val="15"/>
          <w:w w:val="109"/>
        </w:rPr>
        <w:t xml:space="preserve"> </w:t>
      </w:r>
      <w:proofErr w:type="gramStart"/>
      <w:r w:rsidRPr="00AF718D">
        <w:rPr>
          <w:rFonts w:eastAsia="Calibri"/>
        </w:rPr>
        <w:t xml:space="preserve">and </w:t>
      </w:r>
      <w:r w:rsidRPr="00AF718D">
        <w:rPr>
          <w:rFonts w:eastAsia="Calibri"/>
          <w:spacing w:val="3"/>
        </w:rPr>
        <w:t xml:space="preserve"> </w:t>
      </w:r>
      <w:r w:rsidRPr="00AF718D">
        <w:rPr>
          <w:rFonts w:eastAsia="Calibri"/>
        </w:rPr>
        <w:t>E.</w:t>
      </w:r>
      <w:proofErr w:type="gramEnd"/>
      <w:r w:rsidRPr="00AF718D">
        <w:rPr>
          <w:rFonts w:eastAsia="Calibri"/>
          <w:spacing w:val="40"/>
        </w:rPr>
        <w:t xml:space="preserve"> </w:t>
      </w:r>
      <w:r w:rsidRPr="00AF718D">
        <w:rPr>
          <w:rFonts w:eastAsia="Calibri"/>
          <w:spacing w:val="-25"/>
          <w:w w:val="113"/>
        </w:rPr>
        <w:t>V</w:t>
      </w:r>
      <w:r w:rsidRPr="00AF718D">
        <w:rPr>
          <w:rFonts w:eastAsia="Calibri"/>
          <w:w w:val="113"/>
        </w:rPr>
        <w:t>oges,</w:t>
      </w:r>
      <w:r w:rsidRPr="00AF718D">
        <w:rPr>
          <w:rFonts w:eastAsia="Calibri"/>
          <w:spacing w:val="-1"/>
          <w:w w:val="113"/>
        </w:rPr>
        <w:t xml:space="preserve"> </w:t>
      </w:r>
      <w:r w:rsidRPr="00AF718D">
        <w:rPr>
          <w:rFonts w:eastAsia="Calibri"/>
          <w:w w:val="113"/>
        </w:rPr>
        <w:t>“Digital</w:t>
      </w:r>
      <w:r w:rsidRPr="00AF718D">
        <w:rPr>
          <w:rFonts w:eastAsia="Calibri"/>
          <w:spacing w:val="36"/>
          <w:w w:val="113"/>
        </w:rPr>
        <w:t xml:space="preserve"> </w:t>
      </w:r>
      <w:r w:rsidRPr="00AF718D">
        <w:rPr>
          <w:rFonts w:eastAsia="Calibri"/>
        </w:rPr>
        <w:t xml:space="preserve">single </w:t>
      </w:r>
      <w:r w:rsidRPr="00AF718D">
        <w:rPr>
          <w:rFonts w:eastAsia="Calibri"/>
          <w:spacing w:val="24"/>
        </w:rPr>
        <w:t xml:space="preserve"> </w:t>
      </w:r>
      <w:r w:rsidRPr="00AF718D">
        <w:rPr>
          <w:rFonts w:eastAsia="Calibri"/>
          <w:w w:val="109"/>
        </w:rPr>
        <w:t>sideband</w:t>
      </w:r>
      <w:r w:rsidRPr="00AF718D">
        <w:rPr>
          <w:rFonts w:eastAsia="Calibri"/>
          <w:spacing w:val="14"/>
          <w:w w:val="109"/>
        </w:rPr>
        <w:t xml:space="preserve"> </w:t>
      </w:r>
      <w:r w:rsidRPr="00AF718D">
        <w:rPr>
          <w:rFonts w:eastAsia="Calibri"/>
        </w:rPr>
        <w:t xml:space="preserve">detection </w:t>
      </w:r>
      <w:r w:rsidRPr="00AF718D">
        <w:rPr>
          <w:rFonts w:eastAsia="Calibri"/>
          <w:spacing w:val="4"/>
        </w:rPr>
        <w:t xml:space="preserve"> </w:t>
      </w:r>
      <w:r w:rsidRPr="00AF718D">
        <w:rPr>
          <w:rFonts w:eastAsia="Calibri"/>
        </w:rPr>
        <w:t>for</w:t>
      </w:r>
      <w:r w:rsidRPr="00AF718D">
        <w:rPr>
          <w:rFonts w:eastAsia="Calibri"/>
          <w:spacing w:val="34"/>
        </w:rPr>
        <w:t xml:space="preserve"> </w:t>
      </w:r>
      <w:r w:rsidRPr="00AF718D">
        <w:rPr>
          <w:rFonts w:eastAsia="Calibri"/>
          <w:w w:val="105"/>
        </w:rPr>
        <w:t>interfe</w:t>
      </w:r>
      <w:r w:rsidRPr="00AF718D">
        <w:rPr>
          <w:rFonts w:eastAsia="Calibri"/>
          <w:spacing w:val="-4"/>
          <w:w w:val="105"/>
        </w:rPr>
        <w:t>r</w:t>
      </w:r>
      <w:r w:rsidRPr="00AF718D">
        <w:rPr>
          <w:rFonts w:eastAsia="Calibri"/>
          <w:w w:val="105"/>
        </w:rPr>
        <w:t>ometric</w:t>
      </w:r>
      <w:r w:rsidRPr="00AF718D">
        <w:rPr>
          <w:rFonts w:eastAsia="Calibri"/>
          <w:spacing w:val="22"/>
          <w:w w:val="105"/>
        </w:rPr>
        <w:t xml:space="preserve"> </w:t>
      </w:r>
      <w:proofErr w:type="spellStart"/>
      <w:r w:rsidRPr="00AF718D">
        <w:rPr>
          <w:rFonts w:eastAsia="Calibri"/>
          <w:w w:val="105"/>
        </w:rPr>
        <w:t>sen</w:t>
      </w:r>
      <w:proofErr w:type="spellEnd"/>
      <w:r w:rsidRPr="00AF718D">
        <w:rPr>
          <w:rFonts w:eastAsia="Calibri"/>
          <w:w w:val="105"/>
        </w:rPr>
        <w:t xml:space="preserve">- </w:t>
      </w:r>
      <w:proofErr w:type="spellStart"/>
      <w:r w:rsidRPr="00AF718D">
        <w:rPr>
          <w:rFonts w:eastAsia="Calibri"/>
        </w:rPr>
        <w:t>sors</w:t>
      </w:r>
      <w:proofErr w:type="spellEnd"/>
      <w:r w:rsidRPr="00AF718D">
        <w:rPr>
          <w:rFonts w:eastAsia="Calibri"/>
        </w:rPr>
        <w:t xml:space="preserve">,” </w:t>
      </w:r>
      <w:r w:rsidRPr="00AF718D">
        <w:rPr>
          <w:rFonts w:eastAsia="Calibri"/>
          <w:spacing w:val="8"/>
        </w:rPr>
        <w:t xml:space="preserve"> </w:t>
      </w:r>
      <w:r w:rsidRPr="00AF718D">
        <w:rPr>
          <w:rFonts w:eastAsia="Calibri"/>
        </w:rPr>
        <w:t>p</w:t>
      </w:r>
      <w:r w:rsidRPr="00AF718D">
        <w:rPr>
          <w:rFonts w:eastAsia="Calibri"/>
          <w:spacing w:val="-4"/>
        </w:rPr>
        <w:t>r</w:t>
      </w:r>
      <w:r w:rsidRPr="00AF718D">
        <w:rPr>
          <w:rFonts w:eastAsia="Calibri"/>
        </w:rPr>
        <w:t xml:space="preserve">esented </w:t>
      </w:r>
      <w:r w:rsidRPr="00AF718D">
        <w:rPr>
          <w:rFonts w:eastAsia="Calibri"/>
          <w:spacing w:val="13"/>
        </w:rPr>
        <w:t xml:space="preserve"> </w:t>
      </w:r>
      <w:r w:rsidRPr="00AF718D">
        <w:rPr>
          <w:rFonts w:eastAsia="Calibri"/>
        </w:rPr>
        <w:t>at</w:t>
      </w:r>
      <w:r w:rsidRPr="00AF718D">
        <w:rPr>
          <w:rFonts w:eastAsia="Calibri"/>
          <w:spacing w:val="18"/>
        </w:rPr>
        <w:t xml:space="preserve"> </w:t>
      </w:r>
      <w:r w:rsidRPr="00AF718D">
        <w:rPr>
          <w:rFonts w:eastAsia="Calibri"/>
        </w:rPr>
        <w:t>the</w:t>
      </w:r>
      <w:r w:rsidRPr="00AF718D">
        <w:rPr>
          <w:rFonts w:eastAsia="Calibri"/>
          <w:spacing w:val="19"/>
        </w:rPr>
        <w:t xml:space="preserve"> </w:t>
      </w:r>
      <w:r w:rsidRPr="00AF718D">
        <w:rPr>
          <w:rFonts w:eastAsia="Calibri"/>
        </w:rPr>
        <w:t>2nd</w:t>
      </w:r>
      <w:r w:rsidRPr="00AF718D">
        <w:rPr>
          <w:rFonts w:eastAsia="Calibri"/>
          <w:spacing w:val="41"/>
        </w:rPr>
        <w:t xml:space="preserve"> </w:t>
      </w:r>
      <w:r w:rsidRPr="00AF718D">
        <w:rPr>
          <w:rFonts w:eastAsia="Calibri"/>
        </w:rPr>
        <w:t>Int.</w:t>
      </w:r>
      <w:r w:rsidRPr="00AF718D">
        <w:rPr>
          <w:rFonts w:eastAsia="Calibri"/>
          <w:spacing w:val="41"/>
        </w:rPr>
        <w:t xml:space="preserve"> </w:t>
      </w:r>
      <w:r w:rsidRPr="00AF718D">
        <w:rPr>
          <w:rFonts w:eastAsia="Calibri"/>
        </w:rPr>
        <w:t xml:space="preserve">Conf. </w:t>
      </w:r>
      <w:r w:rsidRPr="00AF718D">
        <w:rPr>
          <w:rFonts w:eastAsia="Calibri"/>
          <w:spacing w:val="22"/>
        </w:rPr>
        <w:t xml:space="preserve"> </w:t>
      </w:r>
      <w:r w:rsidRPr="00AF718D">
        <w:rPr>
          <w:rFonts w:eastAsia="Calibri"/>
          <w:w w:val="112"/>
        </w:rPr>
        <w:t>Optical</w:t>
      </w:r>
      <w:r w:rsidRPr="00AF718D">
        <w:rPr>
          <w:rFonts w:eastAsia="Calibri"/>
          <w:spacing w:val="11"/>
          <w:w w:val="112"/>
        </w:rPr>
        <w:t xml:space="preserve"> </w:t>
      </w:r>
      <w:proofErr w:type="gramStart"/>
      <w:r w:rsidRPr="00AF718D">
        <w:rPr>
          <w:rFonts w:eastAsia="Calibri"/>
        </w:rPr>
        <w:t xml:space="preserve">Fiber </w:t>
      </w:r>
      <w:r w:rsidRPr="00AF718D">
        <w:rPr>
          <w:rFonts w:eastAsia="Calibri"/>
          <w:spacing w:val="12"/>
        </w:rPr>
        <w:t xml:space="preserve"> </w:t>
      </w:r>
      <w:r w:rsidRPr="00AF718D">
        <w:rPr>
          <w:rFonts w:eastAsia="Calibri"/>
        </w:rPr>
        <w:t>Sensors</w:t>
      </w:r>
      <w:proofErr w:type="gramEnd"/>
      <w:r w:rsidRPr="00AF718D">
        <w:rPr>
          <w:rFonts w:eastAsia="Calibri"/>
        </w:rPr>
        <w:t xml:space="preserve">, </w:t>
      </w:r>
      <w:r w:rsidRPr="00AF718D">
        <w:rPr>
          <w:rFonts w:eastAsia="Calibri"/>
          <w:spacing w:val="14"/>
        </w:rPr>
        <w:t xml:space="preserve"> </w:t>
      </w:r>
      <w:r w:rsidRPr="00AF718D">
        <w:rPr>
          <w:rFonts w:eastAsia="Calibri"/>
        </w:rPr>
        <w:t xml:space="preserve">Stuttgart, </w:t>
      </w:r>
      <w:r w:rsidRPr="00AF718D">
        <w:rPr>
          <w:rFonts w:eastAsia="Calibri"/>
          <w:spacing w:val="20"/>
        </w:rPr>
        <w:t xml:space="preserve"> </w:t>
      </w:r>
      <w:r w:rsidRPr="00AF718D">
        <w:rPr>
          <w:rFonts w:eastAsia="Calibri"/>
          <w:w w:val="107"/>
        </w:rPr>
        <w:t>German</w:t>
      </w:r>
      <w:r w:rsidRPr="00AF718D">
        <w:rPr>
          <w:rFonts w:eastAsia="Calibri"/>
          <w:spacing w:val="-24"/>
          <w:w w:val="107"/>
        </w:rPr>
        <w:t>y</w:t>
      </w:r>
      <w:r w:rsidRPr="00AF718D">
        <w:rPr>
          <w:rFonts w:eastAsia="Calibri"/>
          <w:w w:val="107"/>
        </w:rPr>
        <w:t>,</w:t>
      </w:r>
      <w:r w:rsidRPr="00AF718D">
        <w:rPr>
          <w:rFonts w:eastAsia="Calibri"/>
          <w:spacing w:val="41"/>
          <w:w w:val="107"/>
        </w:rPr>
        <w:t xml:space="preserve"> </w:t>
      </w:r>
      <w:r w:rsidRPr="00AF718D">
        <w:rPr>
          <w:rFonts w:eastAsia="Calibri"/>
          <w:w w:val="107"/>
        </w:rPr>
        <w:t>Jan.</w:t>
      </w:r>
    </w:p>
    <w:p w14:paraId="14222F7D" w14:textId="77777777" w:rsidR="001C5DF1" w:rsidRPr="00AF718D" w:rsidRDefault="00000000">
      <w:pPr>
        <w:spacing w:line="240" w:lineRule="exact"/>
        <w:ind w:left="1007"/>
        <w:rPr>
          <w:rFonts w:eastAsia="Calibri"/>
        </w:rPr>
      </w:pPr>
      <w:r w:rsidRPr="00AF718D">
        <w:rPr>
          <w:rFonts w:eastAsia="Calibri"/>
        </w:rPr>
        <w:t>2-5,</w:t>
      </w:r>
      <w:r w:rsidRPr="00AF718D">
        <w:rPr>
          <w:rFonts w:eastAsia="Calibri"/>
          <w:spacing w:val="5"/>
        </w:rPr>
        <w:t xml:space="preserve"> </w:t>
      </w:r>
      <w:r w:rsidRPr="00AF718D">
        <w:rPr>
          <w:rFonts w:eastAsia="Calibri"/>
        </w:rPr>
        <w:t>1984.</w:t>
      </w:r>
    </w:p>
    <w:p w14:paraId="7E849477" w14:textId="77777777" w:rsidR="001C5DF1" w:rsidRPr="00AF718D" w:rsidRDefault="001C5DF1">
      <w:pPr>
        <w:spacing w:before="7" w:line="140" w:lineRule="exact"/>
        <w:rPr>
          <w:sz w:val="15"/>
          <w:szCs w:val="15"/>
        </w:rPr>
      </w:pPr>
    </w:p>
    <w:p w14:paraId="3F409310" w14:textId="77777777" w:rsidR="001C5DF1" w:rsidRPr="00AF718D" w:rsidRDefault="00000000">
      <w:pPr>
        <w:spacing w:line="240" w:lineRule="exact"/>
        <w:ind w:left="1007" w:right="251" w:hanging="332"/>
        <w:jc w:val="both"/>
        <w:rPr>
          <w:rFonts w:eastAsia="Calibri"/>
        </w:rPr>
      </w:pPr>
      <w:r w:rsidRPr="00AF718D">
        <w:rPr>
          <w:rFonts w:eastAsia="Calibri"/>
        </w:rPr>
        <w:t>[6</w:t>
      </w:r>
      <w:proofErr w:type="gramStart"/>
      <w:r w:rsidRPr="00AF718D">
        <w:rPr>
          <w:rFonts w:eastAsia="Calibri"/>
        </w:rPr>
        <w:t xml:space="preserve">] </w:t>
      </w:r>
      <w:r w:rsidRPr="00AF718D">
        <w:rPr>
          <w:rFonts w:eastAsia="Calibri"/>
          <w:spacing w:val="13"/>
        </w:rPr>
        <w:t xml:space="preserve"> </w:t>
      </w:r>
      <w:r w:rsidRPr="00AF718D">
        <w:rPr>
          <w:rFonts w:eastAsia="Calibri"/>
          <w:w w:val="120"/>
        </w:rPr>
        <w:t>PROCESS</w:t>
      </w:r>
      <w:proofErr w:type="gramEnd"/>
      <w:r w:rsidRPr="00AF718D">
        <w:rPr>
          <w:rFonts w:eastAsia="Calibri"/>
          <w:spacing w:val="3"/>
          <w:w w:val="120"/>
        </w:rPr>
        <w:t xml:space="preserve"> </w:t>
      </w:r>
      <w:r w:rsidRPr="00AF718D">
        <w:rPr>
          <w:rFonts w:eastAsia="Calibri"/>
          <w:w w:val="109"/>
        </w:rPr>
        <w:t>Corporation,</w:t>
      </w:r>
      <w:r w:rsidRPr="00AF718D">
        <w:rPr>
          <w:rFonts w:eastAsia="Calibri"/>
          <w:spacing w:val="10"/>
          <w:w w:val="109"/>
        </w:rPr>
        <w:t xml:space="preserve"> </w:t>
      </w:r>
      <w:r w:rsidRPr="00AF718D">
        <w:rPr>
          <w:rFonts w:eastAsia="Calibri"/>
        </w:rPr>
        <w:t xml:space="preserve">Boston,  MA, </w:t>
      </w:r>
      <w:r w:rsidRPr="00AF718D">
        <w:rPr>
          <w:rFonts w:eastAsia="Calibri"/>
          <w:spacing w:val="21"/>
        </w:rPr>
        <w:t xml:space="preserve"> </w:t>
      </w:r>
      <w:r w:rsidRPr="00AF718D">
        <w:rPr>
          <w:rFonts w:eastAsia="Calibri"/>
          <w:w w:val="120"/>
        </w:rPr>
        <w:t>USA.</w:t>
      </w:r>
      <w:r w:rsidRPr="00AF718D">
        <w:rPr>
          <w:rFonts w:eastAsia="Calibri"/>
          <w:spacing w:val="3"/>
          <w:w w:val="120"/>
        </w:rPr>
        <w:t xml:space="preserve"> </w:t>
      </w:r>
      <w:r w:rsidRPr="00AF718D">
        <w:rPr>
          <w:rFonts w:eastAsia="Calibri"/>
        </w:rPr>
        <w:t xml:space="preserve">Intranets: </w:t>
      </w:r>
      <w:r w:rsidRPr="00AF718D">
        <w:rPr>
          <w:rFonts w:eastAsia="Calibri"/>
          <w:spacing w:val="28"/>
        </w:rPr>
        <w:t xml:space="preserve"> </w:t>
      </w:r>
      <w:proofErr w:type="gramStart"/>
      <w:r w:rsidRPr="00AF718D">
        <w:rPr>
          <w:rFonts w:eastAsia="Calibri"/>
        </w:rPr>
        <w:t xml:space="preserve">Internet  </w:t>
      </w:r>
      <w:r w:rsidRPr="00AF718D">
        <w:rPr>
          <w:rFonts w:eastAsia="Calibri"/>
          <w:w w:val="106"/>
        </w:rPr>
        <w:t>technologies</w:t>
      </w:r>
      <w:proofErr w:type="gramEnd"/>
      <w:r w:rsidRPr="00AF718D">
        <w:rPr>
          <w:rFonts w:eastAsia="Calibri"/>
          <w:spacing w:val="10"/>
          <w:w w:val="106"/>
        </w:rPr>
        <w:t xml:space="preserve"> </w:t>
      </w:r>
      <w:r w:rsidRPr="00AF718D">
        <w:rPr>
          <w:rFonts w:eastAsia="Calibri"/>
          <w:w w:val="110"/>
        </w:rPr>
        <w:t xml:space="preserve">deployed </w:t>
      </w:r>
      <w:r w:rsidRPr="00AF718D">
        <w:rPr>
          <w:rFonts w:eastAsia="Calibri"/>
        </w:rPr>
        <w:t xml:space="preserve">behind </w:t>
      </w:r>
      <w:r w:rsidRPr="00AF718D">
        <w:rPr>
          <w:rFonts w:eastAsia="Calibri"/>
          <w:spacing w:val="11"/>
        </w:rPr>
        <w:t xml:space="preserve"> </w:t>
      </w:r>
      <w:r w:rsidRPr="00AF718D">
        <w:rPr>
          <w:rFonts w:eastAsia="Calibri"/>
        </w:rPr>
        <w:t>the</w:t>
      </w:r>
      <w:r w:rsidRPr="00AF718D">
        <w:rPr>
          <w:rFonts w:eastAsia="Calibri"/>
          <w:spacing w:val="8"/>
        </w:rPr>
        <w:t xml:space="preserve"> </w:t>
      </w:r>
      <w:r w:rsidRPr="00AF718D">
        <w:rPr>
          <w:rFonts w:eastAsia="Calibri"/>
          <w:w w:val="111"/>
        </w:rPr>
        <w:t>fi</w:t>
      </w:r>
      <w:r w:rsidRPr="00AF718D">
        <w:rPr>
          <w:rFonts w:eastAsia="Calibri"/>
          <w:spacing w:val="-4"/>
          <w:w w:val="111"/>
        </w:rPr>
        <w:t>r</w:t>
      </w:r>
      <w:r w:rsidRPr="00AF718D">
        <w:rPr>
          <w:rFonts w:eastAsia="Calibri"/>
          <w:w w:val="111"/>
        </w:rPr>
        <w:t>ewall</w:t>
      </w:r>
      <w:r w:rsidRPr="00AF718D">
        <w:rPr>
          <w:rFonts w:eastAsia="Calibri"/>
          <w:spacing w:val="2"/>
          <w:w w:val="111"/>
        </w:rPr>
        <w:t xml:space="preserve"> </w:t>
      </w:r>
      <w:r w:rsidRPr="00AF718D">
        <w:rPr>
          <w:rFonts w:eastAsia="Calibri"/>
        </w:rPr>
        <w:t>for</w:t>
      </w:r>
      <w:r w:rsidRPr="00AF718D">
        <w:rPr>
          <w:rFonts w:eastAsia="Calibri"/>
          <w:spacing w:val="22"/>
        </w:rPr>
        <w:t xml:space="preserve"> </w:t>
      </w:r>
      <w:r w:rsidRPr="00AF718D">
        <w:rPr>
          <w:rFonts w:eastAsia="Calibri"/>
        </w:rPr>
        <w:t xml:space="preserve">corporate  </w:t>
      </w:r>
      <w:r w:rsidRPr="00AF718D">
        <w:rPr>
          <w:rFonts w:eastAsia="Calibri"/>
          <w:w w:val="111"/>
        </w:rPr>
        <w:t>p</w:t>
      </w:r>
      <w:r w:rsidRPr="00AF718D">
        <w:rPr>
          <w:rFonts w:eastAsia="Calibri"/>
          <w:spacing w:val="-4"/>
          <w:w w:val="111"/>
        </w:rPr>
        <w:t>r</w:t>
      </w:r>
      <w:r w:rsidRPr="00AF718D">
        <w:rPr>
          <w:rFonts w:eastAsia="Calibri"/>
          <w:w w:val="111"/>
        </w:rPr>
        <w:t>oductivit</w:t>
      </w:r>
      <w:r w:rsidRPr="00AF718D">
        <w:rPr>
          <w:rFonts w:eastAsia="Calibri"/>
          <w:spacing w:val="-24"/>
          <w:w w:val="111"/>
        </w:rPr>
        <w:t>y</w:t>
      </w:r>
      <w:r w:rsidRPr="00AF718D">
        <w:rPr>
          <w:rFonts w:eastAsia="Calibri"/>
          <w:w w:val="111"/>
        </w:rPr>
        <w:t>.</w:t>
      </w:r>
      <w:r w:rsidRPr="00AF718D">
        <w:rPr>
          <w:rFonts w:eastAsia="Calibri"/>
          <w:spacing w:val="10"/>
          <w:w w:val="111"/>
        </w:rPr>
        <w:t xml:space="preserve"> </w:t>
      </w:r>
      <w:proofErr w:type="gramStart"/>
      <w:r w:rsidRPr="00AF718D">
        <w:rPr>
          <w:rFonts w:eastAsia="Calibri"/>
        </w:rPr>
        <w:t>P</w:t>
      </w:r>
      <w:r w:rsidRPr="00AF718D">
        <w:rPr>
          <w:rFonts w:eastAsia="Calibri"/>
          <w:spacing w:val="-4"/>
        </w:rPr>
        <w:t>r</w:t>
      </w:r>
      <w:r w:rsidRPr="00AF718D">
        <w:rPr>
          <w:rFonts w:eastAsia="Calibri"/>
        </w:rPr>
        <w:t xml:space="preserve">esented </w:t>
      </w:r>
      <w:r w:rsidRPr="00AF718D">
        <w:rPr>
          <w:rFonts w:eastAsia="Calibri"/>
          <w:spacing w:val="5"/>
        </w:rPr>
        <w:t xml:space="preserve"> </w:t>
      </w:r>
      <w:r w:rsidRPr="00AF718D">
        <w:rPr>
          <w:rFonts w:eastAsia="Calibri"/>
        </w:rPr>
        <w:t>at</w:t>
      </w:r>
      <w:proofErr w:type="gramEnd"/>
      <w:r w:rsidRPr="00AF718D">
        <w:rPr>
          <w:rFonts w:eastAsia="Calibri"/>
          <w:spacing w:val="7"/>
        </w:rPr>
        <w:t xml:space="preserve"> </w:t>
      </w:r>
      <w:r w:rsidRPr="00AF718D">
        <w:rPr>
          <w:rFonts w:eastAsia="Calibri"/>
          <w:w w:val="113"/>
        </w:rPr>
        <w:t>INET96</w:t>
      </w:r>
      <w:r w:rsidRPr="00AF718D">
        <w:rPr>
          <w:rFonts w:eastAsia="Calibri"/>
          <w:spacing w:val="22"/>
          <w:w w:val="113"/>
        </w:rPr>
        <w:t xml:space="preserve"> </w:t>
      </w:r>
      <w:r w:rsidRPr="00AF718D">
        <w:rPr>
          <w:rFonts w:eastAsia="Calibri"/>
          <w:w w:val="113"/>
        </w:rPr>
        <w:t>Annual</w:t>
      </w:r>
      <w:r w:rsidRPr="00AF718D">
        <w:rPr>
          <w:rFonts w:eastAsia="Calibri"/>
          <w:spacing w:val="16"/>
          <w:w w:val="113"/>
        </w:rPr>
        <w:t xml:space="preserve"> </w:t>
      </w:r>
      <w:r w:rsidRPr="00AF718D">
        <w:rPr>
          <w:rFonts w:eastAsia="Calibri"/>
          <w:w w:val="113"/>
        </w:rPr>
        <w:t xml:space="preserve">Meeting. </w:t>
      </w:r>
      <w:r w:rsidRPr="00AF718D">
        <w:rPr>
          <w:rFonts w:eastAsia="Calibri"/>
          <w:w w:val="111"/>
        </w:rPr>
        <w:t>[Online].</w:t>
      </w:r>
      <w:r w:rsidRPr="00AF718D">
        <w:rPr>
          <w:rFonts w:eastAsia="Calibri"/>
          <w:spacing w:val="-7"/>
          <w:w w:val="111"/>
        </w:rPr>
        <w:t xml:space="preserve"> </w:t>
      </w:r>
      <w:r w:rsidRPr="00AF718D">
        <w:rPr>
          <w:rFonts w:eastAsia="Calibri"/>
          <w:spacing w:val="-20"/>
          <w:w w:val="111"/>
        </w:rPr>
        <w:t>A</w:t>
      </w:r>
      <w:r w:rsidRPr="00AF718D">
        <w:rPr>
          <w:rFonts w:eastAsia="Calibri"/>
          <w:w w:val="111"/>
        </w:rPr>
        <w:t>vailable:</w:t>
      </w:r>
      <w:r w:rsidRPr="00AF718D">
        <w:rPr>
          <w:rFonts w:eastAsia="Calibri"/>
          <w:spacing w:val="27"/>
          <w:w w:val="111"/>
        </w:rPr>
        <w:t xml:space="preserve"> </w:t>
      </w:r>
      <w:hyperlink r:id="rId16">
        <w:r w:rsidRPr="00AF718D">
          <w:rPr>
            <w:rFonts w:eastAsia="Calibri"/>
            <w:w w:val="112"/>
          </w:rPr>
          <w:t>http://home.p</w:t>
        </w:r>
        <w:r w:rsidRPr="00AF718D">
          <w:rPr>
            <w:rFonts w:eastAsia="Calibri"/>
            <w:spacing w:val="-4"/>
            <w:w w:val="112"/>
          </w:rPr>
          <w:t>r</w:t>
        </w:r>
        <w:r w:rsidRPr="00AF718D">
          <w:rPr>
            <w:rFonts w:eastAsia="Calibri"/>
            <w:w w:val="109"/>
          </w:rPr>
          <w:t>ocess.com/Intranets/wp2.htp</w:t>
        </w:r>
      </w:hyperlink>
    </w:p>
    <w:p w14:paraId="2B56B424" w14:textId="77777777" w:rsidR="001C5DF1" w:rsidRPr="00AF718D" w:rsidRDefault="00000000">
      <w:pPr>
        <w:spacing w:before="84"/>
        <w:ind w:left="1007"/>
      </w:pPr>
      <w:r w:rsidRPr="00AF718D">
        <w:rPr>
          <w:w w:val="95"/>
        </w:rPr>
        <w:t>Basic</w:t>
      </w:r>
      <w:r w:rsidRPr="00AF718D">
        <w:rPr>
          <w:spacing w:val="3"/>
          <w:w w:val="95"/>
        </w:rPr>
        <w:t xml:space="preserve"> </w:t>
      </w:r>
      <w:r w:rsidRPr="00AF718D">
        <w:t>format</w:t>
      </w:r>
      <w:r w:rsidRPr="00AF718D">
        <w:rPr>
          <w:spacing w:val="-5"/>
        </w:rPr>
        <w:t xml:space="preserve"> </w:t>
      </w:r>
      <w:r w:rsidRPr="00AF718D">
        <w:t>for</w:t>
      </w:r>
      <w:r w:rsidRPr="00AF718D">
        <w:rPr>
          <w:spacing w:val="-14"/>
        </w:rPr>
        <w:t xml:space="preserve"> </w:t>
      </w:r>
      <w:r w:rsidRPr="00AF718D">
        <w:rPr>
          <w:w w:val="91"/>
        </w:rPr>
        <w:t>books</w:t>
      </w:r>
      <w:r w:rsidRPr="00AF718D">
        <w:rPr>
          <w:spacing w:val="4"/>
          <w:w w:val="91"/>
        </w:rPr>
        <w:t xml:space="preserve"> </w:t>
      </w:r>
      <w:r w:rsidRPr="00AF718D">
        <w:t>examples:</w:t>
      </w:r>
    </w:p>
    <w:p w14:paraId="38498F10" w14:textId="77777777" w:rsidR="001C5DF1" w:rsidRPr="00AF718D" w:rsidRDefault="001C5DF1">
      <w:pPr>
        <w:spacing w:before="1" w:line="160" w:lineRule="exact"/>
        <w:rPr>
          <w:sz w:val="16"/>
          <w:szCs w:val="16"/>
        </w:rPr>
      </w:pPr>
    </w:p>
    <w:p w14:paraId="79022550" w14:textId="77777777" w:rsidR="001C5DF1" w:rsidRPr="00AF718D" w:rsidRDefault="00000000">
      <w:pPr>
        <w:ind w:left="675"/>
        <w:rPr>
          <w:rFonts w:eastAsia="Calibri"/>
        </w:rPr>
      </w:pPr>
      <w:r w:rsidRPr="00AF718D">
        <w:rPr>
          <w:rFonts w:eastAsia="Calibri"/>
        </w:rPr>
        <w:t>[7</w:t>
      </w:r>
      <w:proofErr w:type="gramStart"/>
      <w:r w:rsidRPr="00AF718D">
        <w:rPr>
          <w:rFonts w:eastAsia="Calibri"/>
        </w:rPr>
        <w:t xml:space="preserve">] </w:t>
      </w:r>
      <w:r w:rsidRPr="00AF718D">
        <w:rPr>
          <w:rFonts w:eastAsia="Calibri"/>
          <w:spacing w:val="16"/>
        </w:rPr>
        <w:t xml:space="preserve"> </w:t>
      </w:r>
      <w:r w:rsidRPr="00AF718D">
        <w:rPr>
          <w:rFonts w:eastAsia="Calibri"/>
        </w:rPr>
        <w:t>G.</w:t>
      </w:r>
      <w:proofErr w:type="gramEnd"/>
      <w:r w:rsidRPr="00AF718D">
        <w:rPr>
          <w:rFonts w:eastAsia="Calibri"/>
          <w:spacing w:val="38"/>
        </w:rPr>
        <w:t xml:space="preserve"> </w:t>
      </w:r>
      <w:r w:rsidRPr="00AF718D">
        <w:rPr>
          <w:rFonts w:eastAsia="Calibri"/>
        </w:rPr>
        <w:t>O.</w:t>
      </w:r>
      <w:r w:rsidRPr="00AF718D">
        <w:rPr>
          <w:rFonts w:eastAsia="Calibri"/>
          <w:spacing w:val="35"/>
        </w:rPr>
        <w:t xml:space="preserve"> </w:t>
      </w:r>
      <w:r w:rsidRPr="00AF718D">
        <w:rPr>
          <w:rFonts w:eastAsia="Calibri"/>
          <w:spacing w:val="-20"/>
          <w:w w:val="112"/>
        </w:rPr>
        <w:t>Y</w:t>
      </w:r>
      <w:r w:rsidRPr="00AF718D">
        <w:rPr>
          <w:rFonts w:eastAsia="Calibri"/>
          <w:w w:val="112"/>
        </w:rPr>
        <w:t>oung,</w:t>
      </w:r>
      <w:r w:rsidRPr="00AF718D">
        <w:rPr>
          <w:rFonts w:eastAsia="Calibri"/>
          <w:spacing w:val="27"/>
          <w:w w:val="112"/>
        </w:rPr>
        <w:t xml:space="preserve"> </w:t>
      </w:r>
      <w:r w:rsidRPr="00AF718D">
        <w:rPr>
          <w:rFonts w:eastAsia="Calibri"/>
          <w:w w:val="112"/>
        </w:rPr>
        <w:t>“Synthetic</w:t>
      </w:r>
      <w:r w:rsidRPr="00AF718D">
        <w:rPr>
          <w:rFonts w:eastAsia="Calibri"/>
          <w:spacing w:val="-18"/>
          <w:w w:val="112"/>
        </w:rPr>
        <w:t xml:space="preserve"> </w:t>
      </w:r>
      <w:r w:rsidRPr="00AF718D">
        <w:rPr>
          <w:rFonts w:eastAsia="Calibri"/>
        </w:rPr>
        <w:t>st</w:t>
      </w:r>
      <w:r w:rsidRPr="00AF718D">
        <w:rPr>
          <w:rFonts w:eastAsia="Calibri"/>
          <w:spacing w:val="-2"/>
        </w:rPr>
        <w:t>r</w:t>
      </w:r>
      <w:r w:rsidRPr="00AF718D">
        <w:rPr>
          <w:rFonts w:eastAsia="Calibri"/>
        </w:rPr>
        <w:t>uctu</w:t>
      </w:r>
      <w:r w:rsidRPr="00AF718D">
        <w:rPr>
          <w:rFonts w:eastAsia="Calibri"/>
          <w:spacing w:val="-4"/>
        </w:rPr>
        <w:t>r</w:t>
      </w:r>
      <w:r w:rsidRPr="00AF718D">
        <w:rPr>
          <w:rFonts w:eastAsia="Calibri"/>
        </w:rPr>
        <w:t xml:space="preserve">e </w:t>
      </w:r>
      <w:r w:rsidRPr="00AF718D">
        <w:rPr>
          <w:rFonts w:eastAsia="Calibri"/>
          <w:spacing w:val="15"/>
        </w:rPr>
        <w:t xml:space="preserve"> </w:t>
      </w:r>
      <w:r w:rsidRPr="00AF718D">
        <w:rPr>
          <w:rFonts w:eastAsia="Calibri"/>
        </w:rPr>
        <w:t>of</w:t>
      </w:r>
      <w:r w:rsidRPr="00AF718D">
        <w:rPr>
          <w:rFonts w:eastAsia="Calibri"/>
          <w:spacing w:val="21"/>
        </w:rPr>
        <w:t xml:space="preserve"> </w:t>
      </w:r>
      <w:r w:rsidRPr="00AF718D">
        <w:rPr>
          <w:rFonts w:eastAsia="Calibri"/>
          <w:w w:val="111"/>
        </w:rPr>
        <w:t>industrial</w:t>
      </w:r>
      <w:r w:rsidRPr="00AF718D">
        <w:rPr>
          <w:rFonts w:eastAsia="Calibri"/>
          <w:spacing w:val="16"/>
          <w:w w:val="111"/>
        </w:rPr>
        <w:t xml:space="preserve"> </w:t>
      </w:r>
      <w:r w:rsidRPr="00AF718D">
        <w:rPr>
          <w:rFonts w:eastAsia="Calibri"/>
          <w:w w:val="111"/>
        </w:rPr>
        <w:t>plastics,”</w:t>
      </w:r>
      <w:r w:rsidRPr="00AF718D">
        <w:rPr>
          <w:rFonts w:eastAsia="Calibri"/>
          <w:spacing w:val="2"/>
          <w:w w:val="111"/>
        </w:rPr>
        <w:t xml:space="preserve"> </w:t>
      </w:r>
      <w:r w:rsidRPr="00AF718D">
        <w:rPr>
          <w:rFonts w:eastAsia="Calibri"/>
        </w:rPr>
        <w:t>in</w:t>
      </w:r>
      <w:r w:rsidRPr="00AF718D">
        <w:rPr>
          <w:rFonts w:eastAsia="Calibri"/>
          <w:spacing w:val="36"/>
        </w:rPr>
        <w:t xml:space="preserve"> </w:t>
      </w:r>
      <w:r w:rsidRPr="00AF718D">
        <w:t>Plastics</w:t>
      </w:r>
      <w:r w:rsidRPr="00AF718D">
        <w:rPr>
          <w:rFonts w:eastAsia="Calibri"/>
        </w:rPr>
        <w:t>,</w:t>
      </w:r>
      <w:r w:rsidRPr="00AF718D">
        <w:rPr>
          <w:rFonts w:eastAsia="Calibri"/>
          <w:spacing w:val="28"/>
        </w:rPr>
        <w:t xml:space="preserve"> </w:t>
      </w:r>
      <w:r w:rsidRPr="00AF718D">
        <w:rPr>
          <w:rFonts w:eastAsia="Calibri"/>
        </w:rPr>
        <w:t>2nd</w:t>
      </w:r>
      <w:r w:rsidRPr="00AF718D">
        <w:rPr>
          <w:rFonts w:eastAsia="Calibri"/>
          <w:spacing w:val="39"/>
        </w:rPr>
        <w:t xml:space="preserve"> </w:t>
      </w:r>
      <w:r w:rsidRPr="00AF718D">
        <w:rPr>
          <w:rFonts w:eastAsia="Calibri"/>
        </w:rPr>
        <w:t>ed.,</w:t>
      </w:r>
      <w:r w:rsidRPr="00AF718D">
        <w:rPr>
          <w:rFonts w:eastAsia="Calibri"/>
          <w:spacing w:val="28"/>
        </w:rPr>
        <w:t xml:space="preserve"> </w:t>
      </w:r>
      <w:r w:rsidRPr="00AF718D">
        <w:rPr>
          <w:rFonts w:eastAsia="Calibri"/>
        </w:rPr>
        <w:t xml:space="preserve">vol. </w:t>
      </w:r>
      <w:r w:rsidRPr="00AF718D">
        <w:rPr>
          <w:rFonts w:eastAsia="Calibri"/>
          <w:spacing w:val="3"/>
        </w:rPr>
        <w:t xml:space="preserve"> </w:t>
      </w:r>
      <w:r w:rsidRPr="00AF718D">
        <w:rPr>
          <w:rFonts w:eastAsia="Calibri"/>
        </w:rPr>
        <w:t>3,</w:t>
      </w:r>
      <w:r w:rsidRPr="00AF718D">
        <w:rPr>
          <w:rFonts w:eastAsia="Calibri"/>
          <w:spacing w:val="13"/>
        </w:rPr>
        <w:t xml:space="preserve"> </w:t>
      </w:r>
      <w:r w:rsidRPr="00AF718D">
        <w:rPr>
          <w:rFonts w:eastAsia="Calibri"/>
          <w:w w:val="101"/>
        </w:rPr>
        <w:t>J.</w:t>
      </w:r>
    </w:p>
    <w:p w14:paraId="625E595C" w14:textId="77777777" w:rsidR="001C5DF1" w:rsidRPr="00AF718D" w:rsidRDefault="00000000">
      <w:pPr>
        <w:spacing w:line="220" w:lineRule="exact"/>
        <w:ind w:left="1007"/>
        <w:rPr>
          <w:rFonts w:eastAsia="Calibri"/>
        </w:rPr>
      </w:pPr>
      <w:r w:rsidRPr="00AF718D">
        <w:rPr>
          <w:rFonts w:eastAsia="Calibri"/>
        </w:rPr>
        <w:t>Peters,</w:t>
      </w:r>
      <w:r w:rsidRPr="00AF718D">
        <w:rPr>
          <w:rFonts w:eastAsia="Calibri"/>
          <w:spacing w:val="28"/>
        </w:rPr>
        <w:t xml:space="preserve"> </w:t>
      </w:r>
      <w:r w:rsidRPr="00AF718D">
        <w:rPr>
          <w:rFonts w:eastAsia="Calibri"/>
        </w:rPr>
        <w:t>Ed.</w:t>
      </w:r>
      <w:r w:rsidRPr="00AF718D">
        <w:rPr>
          <w:rFonts w:eastAsia="Calibri"/>
          <w:spacing w:val="43"/>
        </w:rPr>
        <w:t xml:space="preserve"> </w:t>
      </w:r>
      <w:r w:rsidRPr="00AF718D">
        <w:rPr>
          <w:rFonts w:eastAsia="Calibri"/>
          <w:w w:val="115"/>
        </w:rPr>
        <w:t>New</w:t>
      </w:r>
      <w:r w:rsidRPr="00AF718D">
        <w:rPr>
          <w:rFonts w:eastAsia="Calibri"/>
          <w:spacing w:val="-2"/>
          <w:w w:val="115"/>
        </w:rPr>
        <w:t xml:space="preserve"> </w:t>
      </w:r>
      <w:r w:rsidRPr="00AF718D">
        <w:rPr>
          <w:rFonts w:eastAsia="Calibri"/>
          <w:spacing w:val="-21"/>
          <w:w w:val="115"/>
        </w:rPr>
        <w:t>Y</w:t>
      </w:r>
      <w:r w:rsidRPr="00AF718D">
        <w:rPr>
          <w:rFonts w:eastAsia="Calibri"/>
          <w:w w:val="115"/>
        </w:rPr>
        <w:t>ork,</w:t>
      </w:r>
      <w:r w:rsidRPr="00AF718D">
        <w:rPr>
          <w:rFonts w:eastAsia="Calibri"/>
          <w:spacing w:val="6"/>
          <w:w w:val="115"/>
        </w:rPr>
        <w:t xml:space="preserve"> </w:t>
      </w:r>
      <w:r w:rsidRPr="00AF718D">
        <w:rPr>
          <w:rFonts w:eastAsia="Calibri"/>
          <w:w w:val="128"/>
        </w:rPr>
        <w:t>N</w:t>
      </w:r>
      <w:r w:rsidRPr="00AF718D">
        <w:rPr>
          <w:rFonts w:eastAsia="Calibri"/>
          <w:spacing w:val="-22"/>
          <w:w w:val="136"/>
        </w:rPr>
        <w:t>Y</w:t>
      </w:r>
      <w:r w:rsidRPr="00AF718D">
        <w:rPr>
          <w:rFonts w:eastAsia="Calibri"/>
        </w:rPr>
        <w:t>,</w:t>
      </w:r>
      <w:r w:rsidRPr="00AF718D">
        <w:rPr>
          <w:rFonts w:eastAsia="Calibri"/>
          <w:spacing w:val="5"/>
        </w:rPr>
        <w:t xml:space="preserve"> </w:t>
      </w:r>
      <w:r w:rsidRPr="00AF718D">
        <w:rPr>
          <w:rFonts w:eastAsia="Calibri"/>
          <w:w w:val="117"/>
        </w:rPr>
        <w:t>USA:</w:t>
      </w:r>
      <w:r w:rsidRPr="00AF718D">
        <w:rPr>
          <w:rFonts w:eastAsia="Calibri"/>
          <w:spacing w:val="5"/>
          <w:w w:val="117"/>
        </w:rPr>
        <w:t xml:space="preserve"> </w:t>
      </w:r>
      <w:r w:rsidRPr="00AF718D">
        <w:rPr>
          <w:rFonts w:eastAsia="Calibri"/>
          <w:w w:val="117"/>
        </w:rPr>
        <w:t>McGraw-Hill,</w:t>
      </w:r>
      <w:r w:rsidRPr="00AF718D">
        <w:rPr>
          <w:rFonts w:eastAsia="Calibri"/>
          <w:spacing w:val="-24"/>
          <w:w w:val="117"/>
        </w:rPr>
        <w:t xml:space="preserve"> </w:t>
      </w:r>
      <w:r w:rsidRPr="00AF718D">
        <w:rPr>
          <w:rFonts w:eastAsia="Calibri"/>
        </w:rPr>
        <w:t>1964,</w:t>
      </w:r>
      <w:r w:rsidRPr="00AF718D">
        <w:rPr>
          <w:rFonts w:eastAsia="Calibri"/>
          <w:spacing w:val="-4"/>
        </w:rPr>
        <w:t xml:space="preserve"> </w:t>
      </w:r>
      <w:r w:rsidRPr="00AF718D">
        <w:rPr>
          <w:rFonts w:eastAsia="Calibri"/>
        </w:rPr>
        <w:t>pp.</w:t>
      </w:r>
      <w:r w:rsidRPr="00AF718D">
        <w:rPr>
          <w:rFonts w:eastAsia="Calibri"/>
          <w:spacing w:val="34"/>
        </w:rPr>
        <w:t xml:space="preserve"> </w:t>
      </w:r>
      <w:r w:rsidRPr="00AF718D">
        <w:rPr>
          <w:rFonts w:eastAsia="Calibri"/>
        </w:rPr>
        <w:t>15–64.</w:t>
      </w:r>
    </w:p>
    <w:p w14:paraId="5896FC75" w14:textId="77777777" w:rsidR="001C5DF1" w:rsidRPr="00AF718D" w:rsidRDefault="001C5DF1">
      <w:pPr>
        <w:spacing w:before="4" w:line="140" w:lineRule="exact"/>
        <w:rPr>
          <w:sz w:val="15"/>
          <w:szCs w:val="15"/>
        </w:rPr>
      </w:pPr>
    </w:p>
    <w:p w14:paraId="335FECC5" w14:textId="77777777" w:rsidR="001C5DF1" w:rsidRPr="00AF718D" w:rsidRDefault="00000000">
      <w:pPr>
        <w:ind w:left="675"/>
        <w:rPr>
          <w:rFonts w:eastAsia="Calibri"/>
        </w:rPr>
      </w:pPr>
      <w:r w:rsidRPr="00AF718D">
        <w:rPr>
          <w:rFonts w:eastAsia="Calibri"/>
        </w:rPr>
        <w:t>[8</w:t>
      </w:r>
      <w:proofErr w:type="gramStart"/>
      <w:r w:rsidRPr="00AF718D">
        <w:rPr>
          <w:rFonts w:eastAsia="Calibri"/>
        </w:rPr>
        <w:t xml:space="preserve">] </w:t>
      </w:r>
      <w:r w:rsidRPr="00AF718D">
        <w:rPr>
          <w:rFonts w:eastAsia="Calibri"/>
          <w:spacing w:val="16"/>
        </w:rPr>
        <w:t xml:space="preserve"> </w:t>
      </w:r>
      <w:r w:rsidRPr="00AF718D">
        <w:rPr>
          <w:rFonts w:eastAsia="Calibri"/>
          <w:spacing w:val="-21"/>
          <w:w w:val="115"/>
        </w:rPr>
        <w:t>W</w:t>
      </w:r>
      <w:r w:rsidRPr="00AF718D">
        <w:rPr>
          <w:rFonts w:eastAsia="Calibri"/>
          <w:w w:val="115"/>
        </w:rPr>
        <w:t>.</w:t>
      </w:r>
      <w:proofErr w:type="gramEnd"/>
      <w:r w:rsidRPr="00AF718D">
        <w:rPr>
          <w:rFonts w:eastAsia="Calibri"/>
          <w:w w:val="115"/>
        </w:rPr>
        <w:t>-K.</w:t>
      </w:r>
      <w:r w:rsidRPr="00AF718D">
        <w:rPr>
          <w:rFonts w:eastAsia="Calibri"/>
          <w:spacing w:val="17"/>
          <w:w w:val="115"/>
        </w:rPr>
        <w:t xml:space="preserve"> </w:t>
      </w:r>
      <w:r w:rsidRPr="00AF718D">
        <w:rPr>
          <w:rFonts w:eastAsia="Calibri"/>
        </w:rPr>
        <w:t xml:space="preserve">Chen, </w:t>
      </w:r>
      <w:r w:rsidRPr="00AF718D">
        <w:rPr>
          <w:rFonts w:eastAsia="Calibri"/>
          <w:spacing w:val="34"/>
        </w:rPr>
        <w:t xml:space="preserve"> </w:t>
      </w:r>
      <w:r w:rsidRPr="00AF718D">
        <w:t>Linear</w:t>
      </w:r>
      <w:r w:rsidRPr="00AF718D">
        <w:rPr>
          <w:spacing w:val="14"/>
        </w:rPr>
        <w:t xml:space="preserve"> </w:t>
      </w:r>
      <w:r w:rsidRPr="00AF718D">
        <w:t>Networks</w:t>
      </w:r>
      <w:r w:rsidRPr="00AF718D">
        <w:rPr>
          <w:spacing w:val="11"/>
        </w:rPr>
        <w:t xml:space="preserve"> </w:t>
      </w:r>
      <w:r w:rsidRPr="00AF718D">
        <w:t>and</w:t>
      </w:r>
      <w:r w:rsidRPr="00AF718D">
        <w:rPr>
          <w:spacing w:val="28"/>
        </w:rPr>
        <w:t xml:space="preserve"> </w:t>
      </w:r>
      <w:r w:rsidRPr="00AF718D">
        <w:t>Systems</w:t>
      </w:r>
      <w:r w:rsidRPr="00AF718D">
        <w:rPr>
          <w:rFonts w:eastAsia="Calibri"/>
        </w:rPr>
        <w:t>.</w:t>
      </w:r>
      <w:r w:rsidRPr="00AF718D">
        <w:rPr>
          <w:rFonts w:eastAsia="Calibri"/>
          <w:spacing w:val="17"/>
        </w:rPr>
        <w:t xml:space="preserve"> </w:t>
      </w:r>
      <w:proofErr w:type="gramStart"/>
      <w:r w:rsidRPr="00AF718D">
        <w:rPr>
          <w:rFonts w:eastAsia="Calibri"/>
        </w:rPr>
        <w:t xml:space="preserve">Belmont, </w:t>
      </w:r>
      <w:r w:rsidRPr="00AF718D">
        <w:rPr>
          <w:rFonts w:eastAsia="Calibri"/>
          <w:spacing w:val="27"/>
        </w:rPr>
        <w:t xml:space="preserve"> </w:t>
      </w:r>
      <w:r w:rsidRPr="00AF718D">
        <w:rPr>
          <w:rFonts w:eastAsia="Calibri"/>
          <w:w w:val="113"/>
        </w:rPr>
        <w:t>CA</w:t>
      </w:r>
      <w:proofErr w:type="gramEnd"/>
      <w:r w:rsidRPr="00AF718D">
        <w:rPr>
          <w:rFonts w:eastAsia="Calibri"/>
          <w:w w:val="113"/>
        </w:rPr>
        <w:t xml:space="preserve">, </w:t>
      </w:r>
      <w:r w:rsidRPr="00AF718D">
        <w:rPr>
          <w:rFonts w:eastAsia="Calibri"/>
          <w:spacing w:val="5"/>
          <w:w w:val="113"/>
        </w:rPr>
        <w:t xml:space="preserve"> </w:t>
      </w:r>
      <w:r w:rsidRPr="00AF718D">
        <w:rPr>
          <w:rFonts w:eastAsia="Calibri"/>
          <w:w w:val="113"/>
        </w:rPr>
        <w:t>USA:</w:t>
      </w:r>
      <w:r w:rsidRPr="00AF718D">
        <w:rPr>
          <w:rFonts w:eastAsia="Calibri"/>
          <w:spacing w:val="42"/>
          <w:w w:val="113"/>
        </w:rPr>
        <w:t xml:space="preserve"> </w:t>
      </w:r>
      <w:r w:rsidRPr="00AF718D">
        <w:rPr>
          <w:rFonts w:eastAsia="Calibri"/>
          <w:spacing w:val="-20"/>
          <w:w w:val="113"/>
        </w:rPr>
        <w:t>W</w:t>
      </w:r>
      <w:r w:rsidRPr="00AF718D">
        <w:rPr>
          <w:rFonts w:eastAsia="Calibri"/>
          <w:w w:val="113"/>
        </w:rPr>
        <w:t>adsworth,</w:t>
      </w:r>
      <w:r w:rsidRPr="00AF718D">
        <w:rPr>
          <w:rFonts w:eastAsia="Calibri"/>
          <w:spacing w:val="-18"/>
          <w:w w:val="113"/>
        </w:rPr>
        <w:t xml:space="preserve"> </w:t>
      </w:r>
      <w:r w:rsidRPr="00AF718D">
        <w:rPr>
          <w:rFonts w:eastAsia="Calibri"/>
        </w:rPr>
        <w:t>1993,</w:t>
      </w:r>
      <w:r w:rsidRPr="00AF718D">
        <w:rPr>
          <w:rFonts w:eastAsia="Calibri"/>
          <w:spacing w:val="19"/>
        </w:rPr>
        <w:t xml:space="preserve"> </w:t>
      </w:r>
      <w:r w:rsidRPr="00AF718D">
        <w:rPr>
          <w:rFonts w:eastAsia="Calibri"/>
          <w:w w:val="111"/>
        </w:rPr>
        <w:t>pp.</w:t>
      </w:r>
    </w:p>
    <w:p w14:paraId="020B1A5C" w14:textId="77777777" w:rsidR="001C5DF1" w:rsidRPr="00AF718D" w:rsidRDefault="00000000">
      <w:pPr>
        <w:spacing w:line="220" w:lineRule="exact"/>
        <w:ind w:left="1007"/>
        <w:rPr>
          <w:rFonts w:eastAsia="Calibri"/>
        </w:rPr>
      </w:pPr>
      <w:r w:rsidRPr="00AF718D">
        <w:rPr>
          <w:rFonts w:eastAsia="Calibri"/>
        </w:rPr>
        <w:t>123–135.</w:t>
      </w:r>
    </w:p>
    <w:p w14:paraId="7EFEF843" w14:textId="77777777" w:rsidR="001C5DF1" w:rsidRPr="00AF718D" w:rsidRDefault="001C5DF1">
      <w:pPr>
        <w:spacing w:before="6" w:line="140" w:lineRule="exact"/>
        <w:rPr>
          <w:sz w:val="15"/>
          <w:szCs w:val="15"/>
        </w:rPr>
      </w:pPr>
    </w:p>
    <w:p w14:paraId="16870F11" w14:textId="77777777" w:rsidR="001C5DF1" w:rsidRPr="00AF718D" w:rsidRDefault="00000000">
      <w:pPr>
        <w:spacing w:line="240" w:lineRule="exact"/>
        <w:ind w:left="1007" w:right="251" w:hanging="332"/>
        <w:jc w:val="both"/>
        <w:rPr>
          <w:rFonts w:eastAsia="Calibri"/>
        </w:rPr>
      </w:pPr>
      <w:r w:rsidRPr="00AF718D">
        <w:rPr>
          <w:rFonts w:eastAsia="Calibri"/>
        </w:rPr>
        <w:t>[9</w:t>
      </w:r>
      <w:proofErr w:type="gramStart"/>
      <w:r w:rsidRPr="00AF718D">
        <w:rPr>
          <w:rFonts w:eastAsia="Calibri"/>
        </w:rPr>
        <w:t xml:space="preserve">] </w:t>
      </w:r>
      <w:r w:rsidRPr="00AF718D">
        <w:rPr>
          <w:rFonts w:eastAsia="Calibri"/>
          <w:spacing w:val="16"/>
        </w:rPr>
        <w:t xml:space="preserve"> </w:t>
      </w:r>
      <w:r w:rsidRPr="00AF718D">
        <w:rPr>
          <w:rFonts w:eastAsia="Calibri"/>
          <w:w w:val="117"/>
        </w:rPr>
        <w:t>Philip</w:t>
      </w:r>
      <w:proofErr w:type="gramEnd"/>
      <w:r w:rsidRPr="00AF718D">
        <w:rPr>
          <w:rFonts w:eastAsia="Calibri"/>
          <w:spacing w:val="34"/>
          <w:w w:val="117"/>
        </w:rPr>
        <w:t xml:space="preserve"> </w:t>
      </w:r>
      <w:r w:rsidRPr="00AF718D">
        <w:rPr>
          <w:rFonts w:eastAsia="Calibri"/>
        </w:rPr>
        <w:t xml:space="preserve">B. </w:t>
      </w:r>
      <w:r w:rsidRPr="00AF718D">
        <w:rPr>
          <w:rFonts w:eastAsia="Calibri"/>
          <w:spacing w:val="7"/>
        </w:rPr>
        <w:t xml:space="preserve"> </w:t>
      </w:r>
      <w:r w:rsidRPr="00AF718D">
        <w:rPr>
          <w:rFonts w:eastAsia="Calibri"/>
          <w:w w:val="117"/>
        </w:rPr>
        <w:t>Kurland</w:t>
      </w:r>
      <w:r w:rsidRPr="00AF718D">
        <w:rPr>
          <w:rFonts w:eastAsia="Calibri"/>
          <w:spacing w:val="34"/>
          <w:w w:val="117"/>
        </w:rPr>
        <w:t xml:space="preserve"> </w:t>
      </w:r>
      <w:proofErr w:type="gramStart"/>
      <w:r w:rsidRPr="00AF718D">
        <w:rPr>
          <w:rFonts w:eastAsia="Calibri"/>
        </w:rPr>
        <w:t xml:space="preserve">and </w:t>
      </w:r>
      <w:r w:rsidRPr="00AF718D">
        <w:rPr>
          <w:rFonts w:eastAsia="Calibri"/>
          <w:spacing w:val="27"/>
        </w:rPr>
        <w:t xml:space="preserve"> </w:t>
      </w:r>
      <w:r w:rsidRPr="00AF718D">
        <w:rPr>
          <w:rFonts w:eastAsia="Calibri"/>
          <w:w w:val="112"/>
        </w:rPr>
        <w:t>Ralph</w:t>
      </w:r>
      <w:proofErr w:type="gramEnd"/>
      <w:r w:rsidRPr="00AF718D">
        <w:rPr>
          <w:rFonts w:eastAsia="Calibri"/>
          <w:spacing w:val="45"/>
          <w:w w:val="112"/>
        </w:rPr>
        <w:t xml:space="preserve"> </w:t>
      </w:r>
      <w:r w:rsidRPr="00AF718D">
        <w:rPr>
          <w:rFonts w:eastAsia="Calibri"/>
          <w:w w:val="112"/>
        </w:rPr>
        <w:t>Lerne</w:t>
      </w:r>
      <w:r w:rsidRPr="00AF718D">
        <w:rPr>
          <w:rFonts w:eastAsia="Calibri"/>
          <w:spacing w:val="-17"/>
          <w:w w:val="112"/>
        </w:rPr>
        <w:t>r</w:t>
      </w:r>
      <w:r w:rsidRPr="00AF718D">
        <w:rPr>
          <w:rFonts w:eastAsia="Calibri"/>
          <w:w w:val="112"/>
        </w:rPr>
        <w:t>,</w:t>
      </w:r>
      <w:r w:rsidRPr="00AF718D">
        <w:rPr>
          <w:rFonts w:eastAsia="Calibri"/>
          <w:spacing w:val="35"/>
          <w:w w:val="112"/>
        </w:rPr>
        <w:t xml:space="preserve"> </w:t>
      </w:r>
      <w:r w:rsidRPr="00AF718D">
        <w:rPr>
          <w:rFonts w:eastAsia="Calibri"/>
        </w:rPr>
        <w:t xml:space="preserve">eds., </w:t>
      </w:r>
      <w:r w:rsidRPr="00AF718D">
        <w:rPr>
          <w:rFonts w:eastAsia="Calibri"/>
          <w:spacing w:val="20"/>
        </w:rPr>
        <w:t xml:space="preserve"> </w:t>
      </w:r>
      <w:r w:rsidRPr="00AF718D">
        <w:t>The</w:t>
      </w:r>
      <w:r w:rsidRPr="00AF718D">
        <w:rPr>
          <w:spacing w:val="25"/>
        </w:rPr>
        <w:t xml:space="preserve"> </w:t>
      </w:r>
      <w:r w:rsidRPr="00AF718D">
        <w:t>Founders’</w:t>
      </w:r>
      <w:r w:rsidRPr="00AF718D">
        <w:rPr>
          <w:spacing w:val="29"/>
        </w:rPr>
        <w:t xml:space="preserve"> </w:t>
      </w:r>
      <w:r w:rsidRPr="00AF718D">
        <w:t>Constitution</w:t>
      </w:r>
      <w:r w:rsidRPr="00AF718D">
        <w:rPr>
          <w:rFonts w:eastAsia="Calibri"/>
        </w:rPr>
        <w:t xml:space="preserve">. </w:t>
      </w:r>
      <w:r w:rsidRPr="00AF718D">
        <w:rPr>
          <w:rFonts w:eastAsia="Calibri"/>
          <w:spacing w:val="35"/>
        </w:rPr>
        <w:t xml:space="preserve"> </w:t>
      </w:r>
      <w:r w:rsidRPr="00AF718D">
        <w:rPr>
          <w:rFonts w:eastAsia="Calibri"/>
          <w:w w:val="112"/>
        </w:rPr>
        <w:t>Chicago,</w:t>
      </w:r>
      <w:r w:rsidRPr="00AF718D">
        <w:rPr>
          <w:rFonts w:eastAsia="Calibri"/>
          <w:spacing w:val="45"/>
          <w:w w:val="112"/>
        </w:rPr>
        <w:t xml:space="preserve"> </w:t>
      </w:r>
      <w:r w:rsidRPr="00AF718D">
        <w:rPr>
          <w:rFonts w:eastAsia="Calibri"/>
          <w:w w:val="129"/>
        </w:rPr>
        <w:t xml:space="preserve">IL, </w:t>
      </w:r>
      <w:r w:rsidRPr="00AF718D">
        <w:rPr>
          <w:rFonts w:eastAsia="Calibri"/>
          <w:w w:val="117"/>
        </w:rPr>
        <w:t>USA:</w:t>
      </w:r>
      <w:r w:rsidRPr="00AF718D">
        <w:rPr>
          <w:rFonts w:eastAsia="Calibri"/>
          <w:spacing w:val="7"/>
          <w:w w:val="117"/>
        </w:rPr>
        <w:t xml:space="preserve"> </w:t>
      </w:r>
      <w:r w:rsidRPr="00AF718D">
        <w:rPr>
          <w:rFonts w:eastAsia="Calibri"/>
          <w:w w:val="117"/>
        </w:rPr>
        <w:t>Uni</w:t>
      </w:r>
      <w:r w:rsidRPr="00AF718D">
        <w:rPr>
          <w:rFonts w:eastAsia="Calibri"/>
          <w:spacing w:val="-26"/>
          <w:w w:val="117"/>
        </w:rPr>
        <w:t>v</w:t>
      </w:r>
      <w:r w:rsidRPr="00AF718D">
        <w:rPr>
          <w:rFonts w:eastAsia="Calibri"/>
          <w:w w:val="117"/>
        </w:rPr>
        <w:t>.</w:t>
      </w:r>
      <w:r w:rsidRPr="00AF718D">
        <w:rPr>
          <w:rFonts w:eastAsia="Calibri"/>
          <w:spacing w:val="1"/>
          <w:w w:val="117"/>
        </w:rPr>
        <w:t xml:space="preserve"> </w:t>
      </w:r>
      <w:r w:rsidRPr="00AF718D">
        <w:rPr>
          <w:rFonts w:eastAsia="Calibri"/>
        </w:rPr>
        <w:t>of</w:t>
      </w:r>
      <w:r w:rsidRPr="00AF718D">
        <w:rPr>
          <w:rFonts w:eastAsia="Calibri"/>
          <w:spacing w:val="15"/>
        </w:rPr>
        <w:t xml:space="preserve"> </w:t>
      </w:r>
      <w:r w:rsidRPr="00AF718D">
        <w:rPr>
          <w:rFonts w:eastAsia="Calibri"/>
          <w:w w:val="113"/>
        </w:rPr>
        <w:t>Chicago</w:t>
      </w:r>
      <w:r w:rsidRPr="00AF718D">
        <w:rPr>
          <w:rFonts w:eastAsia="Calibri"/>
          <w:spacing w:val="1"/>
          <w:w w:val="113"/>
        </w:rPr>
        <w:t xml:space="preserve"> </w:t>
      </w:r>
      <w:proofErr w:type="gramStart"/>
      <w:r w:rsidRPr="00AF718D">
        <w:rPr>
          <w:rFonts w:eastAsia="Calibri"/>
        </w:rPr>
        <w:t>P</w:t>
      </w:r>
      <w:r w:rsidRPr="00AF718D">
        <w:rPr>
          <w:rFonts w:eastAsia="Calibri"/>
          <w:spacing w:val="-4"/>
        </w:rPr>
        <w:t>r</w:t>
      </w:r>
      <w:r w:rsidRPr="00AF718D">
        <w:rPr>
          <w:rFonts w:eastAsia="Calibri"/>
        </w:rPr>
        <w:t>ess,  1987</w:t>
      </w:r>
      <w:proofErr w:type="gramEnd"/>
      <w:r w:rsidRPr="00AF718D">
        <w:rPr>
          <w:rFonts w:eastAsia="Calibri"/>
        </w:rPr>
        <w:t>,</w:t>
      </w:r>
      <w:r w:rsidRPr="00AF718D">
        <w:rPr>
          <w:rFonts w:eastAsia="Calibri"/>
          <w:spacing w:val="4"/>
        </w:rPr>
        <w:t xml:space="preserve"> </w:t>
      </w:r>
      <w:r w:rsidRPr="00AF718D">
        <w:rPr>
          <w:rFonts w:eastAsia="Calibri"/>
          <w:w w:val="109"/>
        </w:rPr>
        <w:t>Accessed</w:t>
      </w:r>
      <w:r w:rsidRPr="00AF718D">
        <w:rPr>
          <w:rFonts w:eastAsia="Calibri"/>
          <w:spacing w:val="3"/>
          <w:w w:val="109"/>
        </w:rPr>
        <w:t xml:space="preserve"> </w:t>
      </w:r>
      <w:r w:rsidRPr="00AF718D">
        <w:rPr>
          <w:rFonts w:eastAsia="Calibri"/>
        </w:rPr>
        <w:t xml:space="preserve">on: </w:t>
      </w:r>
      <w:r w:rsidRPr="00AF718D">
        <w:rPr>
          <w:rFonts w:eastAsia="Calibri"/>
          <w:spacing w:val="5"/>
        </w:rPr>
        <w:t xml:space="preserve"> </w:t>
      </w:r>
      <w:r w:rsidRPr="00AF718D">
        <w:rPr>
          <w:rFonts w:eastAsia="Calibri"/>
        </w:rPr>
        <w:t>Feb.</w:t>
      </w:r>
      <w:r w:rsidRPr="00AF718D">
        <w:rPr>
          <w:rFonts w:eastAsia="Calibri"/>
          <w:spacing w:val="24"/>
        </w:rPr>
        <w:t xml:space="preserve"> </w:t>
      </w:r>
      <w:r w:rsidRPr="00AF718D">
        <w:rPr>
          <w:rFonts w:eastAsia="Calibri"/>
        </w:rPr>
        <w:t>28,</w:t>
      </w:r>
      <w:r w:rsidRPr="00AF718D">
        <w:rPr>
          <w:rFonts w:eastAsia="Calibri"/>
          <w:spacing w:val="8"/>
        </w:rPr>
        <w:t xml:space="preserve"> </w:t>
      </w:r>
      <w:r w:rsidRPr="00AF718D">
        <w:rPr>
          <w:rFonts w:eastAsia="Calibri"/>
        </w:rPr>
        <w:t>2010,</w:t>
      </w:r>
      <w:r w:rsidRPr="00AF718D">
        <w:rPr>
          <w:rFonts w:eastAsia="Calibri"/>
          <w:spacing w:val="4"/>
        </w:rPr>
        <w:t xml:space="preserve"> </w:t>
      </w:r>
      <w:r w:rsidRPr="00AF718D">
        <w:rPr>
          <w:rFonts w:eastAsia="Calibri"/>
          <w:w w:val="110"/>
        </w:rPr>
        <w:t>[Online].</w:t>
      </w:r>
      <w:r w:rsidRPr="00AF718D">
        <w:rPr>
          <w:rFonts w:eastAsia="Calibri"/>
          <w:spacing w:val="3"/>
          <w:w w:val="110"/>
        </w:rPr>
        <w:t xml:space="preserve"> </w:t>
      </w:r>
      <w:r w:rsidRPr="00AF718D">
        <w:rPr>
          <w:rFonts w:eastAsia="Calibri"/>
          <w:spacing w:val="-18"/>
          <w:w w:val="134"/>
        </w:rPr>
        <w:t>A</w:t>
      </w:r>
      <w:r w:rsidRPr="00AF718D">
        <w:rPr>
          <w:rFonts w:eastAsia="Calibri"/>
          <w:w w:val="109"/>
        </w:rPr>
        <w:t xml:space="preserve">vailable: </w:t>
      </w:r>
      <w:hyperlink r:id="rId17">
        <w:r w:rsidRPr="00AF718D">
          <w:rPr>
            <w:rFonts w:eastAsia="Calibri"/>
            <w:w w:val="117"/>
          </w:rPr>
          <w:t>http://p</w:t>
        </w:r>
        <w:r w:rsidRPr="00AF718D">
          <w:rPr>
            <w:rFonts w:eastAsia="Calibri"/>
            <w:spacing w:val="-4"/>
            <w:w w:val="117"/>
          </w:rPr>
          <w:t>r</w:t>
        </w:r>
        <w:r w:rsidRPr="00AF718D">
          <w:rPr>
            <w:rFonts w:eastAsia="Calibri"/>
            <w:w w:val="111"/>
          </w:rPr>
          <w:t>ess-pubs.uchicago.edu/founders/</w:t>
        </w:r>
      </w:hyperlink>
    </w:p>
    <w:sectPr w:rsidR="001C5DF1" w:rsidRPr="00AF718D" w:rsidSect="00C47CF8">
      <w:footerReference w:type="default" r:id="rId18"/>
      <w:pgSz w:w="12240" w:h="15840"/>
      <w:pgMar w:top="1985" w:right="1718" w:bottom="1843" w:left="1718" w:header="0" w:footer="1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26337" w14:textId="77777777" w:rsidR="00C47CF8" w:rsidRDefault="00C47CF8">
      <w:r>
        <w:separator/>
      </w:r>
    </w:p>
  </w:endnote>
  <w:endnote w:type="continuationSeparator" w:id="0">
    <w:p w14:paraId="4503EBEA" w14:textId="77777777" w:rsidR="00C47CF8" w:rsidRDefault="00C4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180D4" w14:textId="180E0F07" w:rsidR="003B7560" w:rsidRDefault="003B7560">
    <w:pPr>
      <w:pStyle w:val="Foo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E633530" wp14:editId="713B0B79">
          <wp:simplePos x="0" y="0"/>
          <wp:positionH relativeFrom="page">
            <wp:posOffset>1306830</wp:posOffset>
          </wp:positionH>
          <wp:positionV relativeFrom="paragraph">
            <wp:posOffset>12700</wp:posOffset>
          </wp:positionV>
          <wp:extent cx="139065" cy="139065"/>
          <wp:effectExtent l="0" t="0" r="0" b="0"/>
          <wp:wrapNone/>
          <wp:docPr id="87622794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" cy="13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3967EFF" wp14:editId="0F87769B">
              <wp:simplePos x="0" y="0"/>
              <wp:positionH relativeFrom="page">
                <wp:posOffset>1496060</wp:posOffset>
              </wp:positionH>
              <wp:positionV relativeFrom="page">
                <wp:posOffset>8943340</wp:posOffset>
              </wp:positionV>
              <wp:extent cx="3101340" cy="151765"/>
              <wp:effectExtent l="635" t="0" r="3175" b="1270"/>
              <wp:wrapNone/>
              <wp:docPr id="12310421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13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FC1A9" w14:textId="77777777" w:rsidR="003B7560" w:rsidRPr="00C259E2" w:rsidRDefault="00000000" w:rsidP="003B7560">
                          <w:pPr>
                            <w:spacing w:line="220" w:lineRule="exact"/>
                            <w:ind w:left="20" w:right="-30"/>
                            <w:rPr>
                              <w:rFonts w:eastAsia="Calibri"/>
                            </w:rPr>
                          </w:pPr>
                          <w:hyperlink r:id="rId2">
                            <w:r w:rsidR="003B7560" w:rsidRPr="00C259E2">
                              <w:rPr>
                                <w:rFonts w:eastAsia="Calibri"/>
                                <w:w w:val="111"/>
                                <w:position w:val="1"/>
                              </w:rPr>
                              <w:t>https://ejournal.ittelkom-pwt.ac.id/index.php/infotel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67E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7.8pt;margin-top:704.2pt;width:244.2pt;height:11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" filled="f" stroked="f">
              <v:textbox inset="0,0,0,0">
                <w:txbxContent>
                  <w:p w14:paraId="2EAFC1A9" w14:textId="77777777" w:rsidR="003B7560" w:rsidRPr="00C259E2" w:rsidRDefault="00000000" w:rsidP="003B7560">
                    <w:pPr>
                      <w:spacing w:line="220" w:lineRule="exact"/>
                      <w:ind w:left="20" w:right="-30"/>
                      <w:rPr>
                        <w:rFonts w:eastAsia="Calibri"/>
                      </w:rPr>
                    </w:pPr>
                    <w:hyperlink r:id="rId3">
                      <w:r w:rsidR="003B7560" w:rsidRPr="00C259E2">
                        <w:rPr>
                          <w:rFonts w:eastAsia="Calibri"/>
                          <w:w w:val="111"/>
                          <w:position w:val="1"/>
                        </w:rPr>
                        <w:t>https://ejournal.ittelkom-pwt.ac.id/index.php/infotel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C4783" w14:textId="77777777" w:rsidR="001C5DF1" w:rsidRDefault="00000000">
    <w:pPr>
      <w:spacing w:line="200" w:lineRule="exact"/>
    </w:pPr>
    <w:r>
      <w:pict w14:anchorId="1ECB84F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13.8pt;margin-top:704.95pt;width:63.4pt;height:10.95pt;z-index:-251660288;mso-position-horizontal-relative:page;mso-position-vertical-relative:page" filled="f" stroked="f">
          <v:textbox style="mso-next-textbox:#_x0000_s1028" inset="0,0,0,0">
            <w:txbxContent>
              <w:p w14:paraId="63935168" w14:textId="77777777" w:rsidR="001C5DF1" w:rsidRDefault="00000000">
                <w:pPr>
                  <w:spacing w:line="200" w:lineRule="exact"/>
                  <w:ind w:left="20" w:right="-2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©</w:t>
                </w:r>
                <w:r>
                  <w:rPr>
                    <w:rFonts w:ascii="Calibri" w:eastAsia="Calibri" w:hAnsi="Calibri" w:cs="Calibri"/>
                    <w:spacing w:val="-13"/>
                    <w:sz w:val="18"/>
                    <w:szCs w:val="18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Jurnal</w:t>
                </w:r>
                <w:proofErr w:type="spellEnd"/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w w:val="108"/>
                    <w:sz w:val="18"/>
                    <w:szCs w:val="18"/>
                  </w:rPr>
                  <w:t>Infotel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>
      <w:pict w14:anchorId="00B9664E">
        <v:shape id="_x0000_s1027" type="#_x0000_t202" style="position:absolute;margin-left:372.4pt;margin-top:704.95pt;width:140.2pt;height:10.95pt;z-index:-251659264;mso-position-horizontal-relative:page;mso-position-vertical-relative:page" filled="f" stroked="f">
          <v:textbox style="mso-next-textbox:#_x0000_s1027" inset="0,0,0,0">
            <w:txbxContent>
              <w:p w14:paraId="0E9B43BA" w14:textId="77777777" w:rsidR="001C5DF1" w:rsidRDefault="00000000">
                <w:pPr>
                  <w:spacing w:line="200" w:lineRule="exact"/>
                  <w:ind w:left="20" w:right="-2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w w:val="118"/>
                    <w:sz w:val="18"/>
                    <w:szCs w:val="18"/>
                  </w:rPr>
                  <w:t>ISSN:</w:t>
                </w:r>
                <w:r>
                  <w:rPr>
                    <w:rFonts w:ascii="Calibri" w:eastAsia="Calibri" w:hAnsi="Calibri" w:cs="Calibri"/>
                    <w:spacing w:val="-3"/>
                    <w:w w:val="118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2085-3688;</w:t>
                </w:r>
                <w:r>
                  <w:rPr>
                    <w:rFonts w:ascii="Calibri" w:eastAsia="Calibri" w:hAnsi="Calibri" w:cs="Calibri"/>
                    <w:spacing w:val="-13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13"/>
                    <w:sz w:val="18"/>
                    <w:szCs w:val="18"/>
                  </w:rPr>
                  <w:t>e-ISSN:</w:t>
                </w:r>
                <w:r>
                  <w:rPr>
                    <w:rFonts w:ascii="Calibri" w:eastAsia="Calibri" w:hAnsi="Calibri" w:cs="Calibri"/>
                    <w:spacing w:val="-1"/>
                    <w:w w:val="113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2460-0997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F05F" w14:textId="79B8B4BB" w:rsidR="00C32453" w:rsidRDefault="00C32453" w:rsidP="00C32453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49A3BC2" wp14:editId="0A42A9AE">
              <wp:simplePos x="0" y="0"/>
              <wp:positionH relativeFrom="page">
                <wp:posOffset>1445260</wp:posOffset>
              </wp:positionH>
              <wp:positionV relativeFrom="page">
                <wp:posOffset>8952865</wp:posOffset>
              </wp:positionV>
              <wp:extent cx="805180" cy="139065"/>
              <wp:effectExtent l="0" t="0" r="0" b="4445"/>
              <wp:wrapNone/>
              <wp:docPr id="1582822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3B223" w14:textId="77777777" w:rsidR="00C32453" w:rsidRPr="00B92CD4" w:rsidRDefault="00C32453" w:rsidP="00C32453">
                          <w:pPr>
                            <w:spacing w:line="200" w:lineRule="exact"/>
                            <w:ind w:left="20" w:right="-27"/>
                            <w:rPr>
                              <w:rFonts w:eastAsia="Calibri"/>
                              <w:sz w:val="18"/>
                              <w:szCs w:val="18"/>
                            </w:rPr>
                          </w:pPr>
                          <w:r w:rsidRPr="00B92CD4">
                            <w:rPr>
                              <w:rFonts w:eastAsia="Calibri"/>
                              <w:sz w:val="18"/>
                              <w:szCs w:val="18"/>
                            </w:rPr>
                            <w:t>©</w:t>
                          </w:r>
                          <w:r w:rsidRPr="00B92CD4">
                            <w:rPr>
                              <w:rFonts w:eastAsia="Calibri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B92CD4">
                            <w:rPr>
                              <w:rFonts w:eastAsia="Calibri"/>
                              <w:sz w:val="18"/>
                              <w:szCs w:val="18"/>
                            </w:rPr>
                            <w:t>Jurnal</w:t>
                          </w:r>
                          <w:proofErr w:type="spellEnd"/>
                          <w:r w:rsidRPr="00B92CD4">
                            <w:rPr>
                              <w:rFonts w:eastAsia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92CD4">
                            <w:rPr>
                              <w:rFonts w:eastAsia="Calibri"/>
                              <w:spacing w:val="1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B92CD4">
                            <w:rPr>
                              <w:rFonts w:eastAsia="Calibri"/>
                              <w:w w:val="108"/>
                              <w:sz w:val="18"/>
                              <w:szCs w:val="18"/>
                            </w:rPr>
                            <w:t>Infotel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9A3B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13.8pt;margin-top:704.95pt;width:63.4pt;height:10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" filled="f" stroked="f">
              <v:textbox inset="0,0,0,0">
                <w:txbxContent>
                  <w:p w14:paraId="5E03B223" w14:textId="77777777" w:rsidR="00C32453" w:rsidRPr="00B92CD4" w:rsidRDefault="00C32453" w:rsidP="00C32453">
                    <w:pPr>
                      <w:spacing w:line="200" w:lineRule="exact"/>
                      <w:ind w:left="20" w:right="-27"/>
                      <w:rPr>
                        <w:rFonts w:eastAsia="Calibri"/>
                        <w:sz w:val="18"/>
                        <w:szCs w:val="18"/>
                      </w:rPr>
                    </w:pPr>
                    <w:r w:rsidRPr="00B92CD4">
                      <w:rPr>
                        <w:rFonts w:eastAsia="Calibri"/>
                        <w:sz w:val="18"/>
                        <w:szCs w:val="18"/>
                      </w:rPr>
                      <w:t>©</w:t>
                    </w:r>
                    <w:r w:rsidRPr="00B92CD4">
                      <w:rPr>
                        <w:rFonts w:eastAsia="Calibri"/>
                        <w:spacing w:val="-1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proofErr w:type="gramStart"/>
                    <w:r w:rsidRPr="00B92CD4">
                      <w:rPr>
                        <w:rFonts w:eastAsia="Calibri"/>
                        <w:sz w:val="18"/>
                        <w:szCs w:val="18"/>
                      </w:rPr>
                      <w:t>Jurnal</w:t>
                    </w:r>
                    <w:proofErr w:type="spellEnd"/>
                    <w:r w:rsidRPr="00B92CD4">
                      <w:rPr>
                        <w:rFonts w:eastAsia="Calibri"/>
                        <w:sz w:val="18"/>
                        <w:szCs w:val="18"/>
                      </w:rPr>
                      <w:t xml:space="preserve"> </w:t>
                    </w:r>
                    <w:r w:rsidRPr="00B92CD4">
                      <w:rPr>
                        <w:rFonts w:eastAsia="Calibri"/>
                        <w:spacing w:val="11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B92CD4">
                      <w:rPr>
                        <w:rFonts w:eastAsia="Calibri"/>
                        <w:w w:val="108"/>
                        <w:sz w:val="18"/>
                        <w:szCs w:val="18"/>
                      </w:rPr>
                      <w:t>Infotel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  <w:p w14:paraId="54EA1E53" w14:textId="3DFA7587" w:rsidR="00C32453" w:rsidRDefault="00B92CD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BF340A5" wp14:editId="4C7B7ECE">
              <wp:simplePos x="0" y="0"/>
              <wp:positionH relativeFrom="margin">
                <wp:align>right</wp:align>
              </wp:positionH>
              <wp:positionV relativeFrom="page">
                <wp:posOffset>8953501</wp:posOffset>
              </wp:positionV>
              <wp:extent cx="1936750" cy="127000"/>
              <wp:effectExtent l="0" t="0" r="6350" b="6350"/>
              <wp:wrapNone/>
              <wp:docPr id="11336082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8C3FE" w14:textId="77777777" w:rsidR="00C32453" w:rsidRPr="00B92CD4" w:rsidRDefault="00C32453" w:rsidP="00C32453">
                          <w:pPr>
                            <w:spacing w:line="200" w:lineRule="exact"/>
                            <w:ind w:left="20" w:right="-27"/>
                            <w:rPr>
                              <w:rFonts w:eastAsia="Calibri"/>
                              <w:sz w:val="18"/>
                              <w:szCs w:val="18"/>
                            </w:rPr>
                          </w:pPr>
                          <w:r w:rsidRPr="00B92CD4">
                            <w:rPr>
                              <w:rFonts w:eastAsia="Calibri"/>
                              <w:w w:val="118"/>
                              <w:sz w:val="18"/>
                              <w:szCs w:val="18"/>
                            </w:rPr>
                            <w:t>ISSN:</w:t>
                          </w:r>
                          <w:r w:rsidRPr="00B92CD4">
                            <w:rPr>
                              <w:rFonts w:eastAsia="Calibri"/>
                              <w:spacing w:val="-3"/>
                              <w:w w:val="11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92CD4">
                            <w:rPr>
                              <w:rFonts w:eastAsia="Calibri"/>
                              <w:sz w:val="18"/>
                              <w:szCs w:val="18"/>
                            </w:rPr>
                            <w:t>2085-3688;</w:t>
                          </w:r>
                          <w:r w:rsidRPr="00B92CD4">
                            <w:rPr>
                              <w:rFonts w:eastAsia="Calibri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92CD4">
                            <w:rPr>
                              <w:rFonts w:eastAsia="Calibri"/>
                              <w:w w:val="113"/>
                              <w:sz w:val="18"/>
                              <w:szCs w:val="18"/>
                            </w:rPr>
                            <w:t>e-ISSN:</w:t>
                          </w:r>
                          <w:r w:rsidRPr="00B92CD4">
                            <w:rPr>
                              <w:rFonts w:eastAsia="Calibri"/>
                              <w:spacing w:val="-1"/>
                              <w:w w:val="1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92CD4">
                            <w:rPr>
                              <w:rFonts w:eastAsia="Calibri"/>
                              <w:sz w:val="18"/>
                              <w:szCs w:val="18"/>
                            </w:rPr>
                            <w:t>2460-0997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F340A5" id="Text Box 2" o:spid="_x0000_s1028" type="#_x0000_t202" style="position:absolute;margin-left:101.3pt;margin-top:705pt;width:152.5pt;height:10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" filled="f" stroked="f">
              <v:textbox inset="0,0,0,0">
                <w:txbxContent>
                  <w:p w14:paraId="7AE8C3FE" w14:textId="77777777" w:rsidR="00C32453" w:rsidRPr="00B92CD4" w:rsidRDefault="00C32453" w:rsidP="00C32453">
                    <w:pPr>
                      <w:spacing w:line="200" w:lineRule="exact"/>
                      <w:ind w:left="20" w:right="-27"/>
                      <w:rPr>
                        <w:rFonts w:eastAsia="Calibri"/>
                        <w:sz w:val="18"/>
                        <w:szCs w:val="18"/>
                      </w:rPr>
                    </w:pPr>
                    <w:r w:rsidRPr="00B92CD4">
                      <w:rPr>
                        <w:rFonts w:eastAsia="Calibri"/>
                        <w:w w:val="118"/>
                        <w:sz w:val="18"/>
                        <w:szCs w:val="18"/>
                      </w:rPr>
                      <w:t>ISSN:</w:t>
                    </w:r>
                    <w:r w:rsidRPr="00B92CD4">
                      <w:rPr>
                        <w:rFonts w:eastAsia="Calibri"/>
                        <w:spacing w:val="-3"/>
                        <w:w w:val="118"/>
                        <w:sz w:val="18"/>
                        <w:szCs w:val="18"/>
                      </w:rPr>
                      <w:t xml:space="preserve"> </w:t>
                    </w:r>
                    <w:r w:rsidRPr="00B92CD4">
                      <w:rPr>
                        <w:rFonts w:eastAsia="Calibri"/>
                        <w:sz w:val="18"/>
                        <w:szCs w:val="18"/>
                      </w:rPr>
                      <w:t>2085-3688;</w:t>
                    </w:r>
                    <w:r w:rsidRPr="00B92CD4">
                      <w:rPr>
                        <w:rFonts w:eastAsia="Calibri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B92CD4">
                      <w:rPr>
                        <w:rFonts w:eastAsia="Calibri"/>
                        <w:w w:val="113"/>
                        <w:sz w:val="18"/>
                        <w:szCs w:val="18"/>
                      </w:rPr>
                      <w:t>e-ISSN:</w:t>
                    </w:r>
                    <w:r w:rsidRPr="00B92CD4">
                      <w:rPr>
                        <w:rFonts w:eastAsia="Calibri"/>
                        <w:spacing w:val="-1"/>
                        <w:w w:val="113"/>
                        <w:sz w:val="18"/>
                        <w:szCs w:val="18"/>
                      </w:rPr>
                      <w:t xml:space="preserve"> </w:t>
                    </w:r>
                    <w:r w:rsidRPr="00B92CD4">
                      <w:rPr>
                        <w:rFonts w:eastAsia="Calibri"/>
                        <w:sz w:val="18"/>
                        <w:szCs w:val="18"/>
                      </w:rPr>
                      <w:t>2460-0997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1B9DB" w14:textId="599E0076" w:rsidR="001C5DF1" w:rsidRDefault="001C5DF1">
    <w:pPr>
      <w:spacing w:line="200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61539" w14:textId="1A9338F2" w:rsidR="001C5DF1" w:rsidRDefault="00000000">
    <w:pPr>
      <w:spacing w:line="200" w:lineRule="exact"/>
    </w:pPr>
    <w:r>
      <w:pict w14:anchorId="1F92F37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9pt;margin-top:705.75pt;width:209.55pt;height:9.95pt;z-index:-251657216;mso-position-horizontal-relative:page;mso-position-vertical-relative:page" filled="f" stroked="f">
          <v:textbox style="mso-next-textbox:#_x0000_s1025" inset="0,0,0,0">
            <w:txbxContent>
              <w:p w14:paraId="104A6C08" w14:textId="77777777" w:rsidR="001C5DF1" w:rsidRPr="007F5AB3" w:rsidRDefault="00000000">
                <w:pPr>
                  <w:spacing w:line="180" w:lineRule="exact"/>
                  <w:ind w:left="20" w:right="-24"/>
                  <w:rPr>
                    <w:rFonts w:eastAsia="Book Antiqua"/>
                    <w:sz w:val="16"/>
                    <w:szCs w:val="16"/>
                  </w:rPr>
                </w:pPr>
                <w:r w:rsidRPr="007F5AB3">
                  <w:rPr>
                    <w:rFonts w:eastAsia="Book Antiqua"/>
                    <w:spacing w:val="8"/>
                    <w:position w:val="1"/>
                    <w:sz w:val="16"/>
                    <w:szCs w:val="16"/>
                  </w:rPr>
                  <w:t>JUR</w:t>
                </w:r>
                <w:r w:rsidRPr="007F5AB3">
                  <w:rPr>
                    <w:rFonts w:eastAsia="Book Antiqua"/>
                    <w:spacing w:val="4"/>
                    <w:position w:val="1"/>
                    <w:sz w:val="16"/>
                    <w:szCs w:val="16"/>
                  </w:rPr>
                  <w:t>N</w:t>
                </w:r>
                <w:r w:rsidRPr="007F5AB3">
                  <w:rPr>
                    <w:rFonts w:eastAsia="Book Antiqua"/>
                    <w:spacing w:val="8"/>
                    <w:position w:val="1"/>
                    <w:sz w:val="16"/>
                    <w:szCs w:val="16"/>
                  </w:rPr>
                  <w:t>A</w:t>
                </w:r>
                <w:r w:rsidRPr="007F5AB3">
                  <w:rPr>
                    <w:rFonts w:eastAsia="Book Antiqua"/>
                    <w:position w:val="1"/>
                    <w:sz w:val="16"/>
                    <w:szCs w:val="16"/>
                  </w:rPr>
                  <w:t>L</w:t>
                </w:r>
                <w:r w:rsidRPr="007F5AB3">
                  <w:rPr>
                    <w:rFonts w:eastAsia="Book Antiqua"/>
                    <w:spacing w:val="21"/>
                    <w:position w:val="1"/>
                    <w:sz w:val="16"/>
                    <w:szCs w:val="16"/>
                  </w:rPr>
                  <w:t xml:space="preserve"> </w:t>
                </w:r>
                <w:r w:rsidRPr="007F5AB3">
                  <w:rPr>
                    <w:rFonts w:eastAsia="Book Antiqua"/>
                    <w:spacing w:val="8"/>
                    <w:position w:val="1"/>
                    <w:sz w:val="16"/>
                    <w:szCs w:val="16"/>
                  </w:rPr>
                  <w:t>INF</w:t>
                </w:r>
                <w:r w:rsidRPr="007F5AB3">
                  <w:rPr>
                    <w:rFonts w:eastAsia="Book Antiqua"/>
                    <w:spacing w:val="3"/>
                    <w:position w:val="1"/>
                    <w:sz w:val="16"/>
                    <w:szCs w:val="16"/>
                  </w:rPr>
                  <w:t>O</w:t>
                </w:r>
                <w:r w:rsidRPr="007F5AB3">
                  <w:rPr>
                    <w:rFonts w:eastAsia="Book Antiqua"/>
                    <w:spacing w:val="8"/>
                    <w:position w:val="1"/>
                    <w:sz w:val="16"/>
                    <w:szCs w:val="16"/>
                  </w:rPr>
                  <w:t>TEL</w:t>
                </w:r>
                <w:r w:rsidRPr="007F5AB3">
                  <w:rPr>
                    <w:rFonts w:eastAsia="Book Antiqua"/>
                    <w:position w:val="1"/>
                    <w:sz w:val="16"/>
                    <w:szCs w:val="16"/>
                  </w:rPr>
                  <w:t>,</w:t>
                </w:r>
                <w:r w:rsidRPr="007F5AB3">
                  <w:rPr>
                    <w:rFonts w:eastAsia="Book Antiqua"/>
                    <w:spacing w:val="13"/>
                    <w:position w:val="1"/>
                    <w:sz w:val="16"/>
                    <w:szCs w:val="16"/>
                  </w:rPr>
                  <w:t xml:space="preserve"> </w:t>
                </w:r>
                <w:r w:rsidRPr="007F5AB3">
                  <w:rPr>
                    <w:rFonts w:eastAsia="Book Antiqua"/>
                    <w:spacing w:val="2"/>
                    <w:position w:val="1"/>
                    <w:sz w:val="16"/>
                    <w:szCs w:val="16"/>
                  </w:rPr>
                  <w:t>V</w:t>
                </w:r>
                <w:r w:rsidRPr="007F5AB3">
                  <w:rPr>
                    <w:rFonts w:eastAsia="Book Antiqua"/>
                    <w:spacing w:val="8"/>
                    <w:position w:val="1"/>
                    <w:sz w:val="16"/>
                    <w:szCs w:val="16"/>
                  </w:rPr>
                  <w:t>OL</w:t>
                </w:r>
                <w:r w:rsidRPr="007F5AB3">
                  <w:rPr>
                    <w:rFonts w:eastAsia="Book Antiqua"/>
                    <w:position w:val="1"/>
                    <w:sz w:val="16"/>
                    <w:szCs w:val="16"/>
                  </w:rPr>
                  <w:t>.</w:t>
                </w:r>
                <w:r w:rsidRPr="007F5AB3">
                  <w:rPr>
                    <w:rFonts w:eastAsia="Book Antiqua"/>
                    <w:spacing w:val="17"/>
                    <w:position w:val="1"/>
                    <w:sz w:val="16"/>
                    <w:szCs w:val="16"/>
                  </w:rPr>
                  <w:t xml:space="preserve"> </w:t>
                </w:r>
                <w:r w:rsidRPr="007F5AB3">
                  <w:rPr>
                    <w:rFonts w:eastAsia="Book Antiqua"/>
                    <w:spacing w:val="8"/>
                    <w:position w:val="1"/>
                    <w:sz w:val="16"/>
                    <w:szCs w:val="16"/>
                  </w:rPr>
                  <w:t>XX</w:t>
                </w:r>
                <w:r w:rsidRPr="007F5AB3">
                  <w:rPr>
                    <w:rFonts w:eastAsia="Book Antiqua"/>
                    <w:position w:val="1"/>
                    <w:sz w:val="16"/>
                    <w:szCs w:val="16"/>
                  </w:rPr>
                  <w:t>,</w:t>
                </w:r>
                <w:r w:rsidRPr="007F5AB3">
                  <w:rPr>
                    <w:rFonts w:eastAsia="Book Antiqua"/>
                    <w:spacing w:val="34"/>
                    <w:position w:val="1"/>
                    <w:sz w:val="16"/>
                    <w:szCs w:val="16"/>
                  </w:rPr>
                  <w:t xml:space="preserve"> </w:t>
                </w:r>
                <w:r w:rsidRPr="007F5AB3">
                  <w:rPr>
                    <w:rFonts w:eastAsia="Book Antiqua"/>
                    <w:spacing w:val="8"/>
                    <w:position w:val="1"/>
                    <w:sz w:val="16"/>
                    <w:szCs w:val="16"/>
                  </w:rPr>
                  <w:t>NO</w:t>
                </w:r>
                <w:r w:rsidRPr="007F5AB3">
                  <w:rPr>
                    <w:rFonts w:eastAsia="Book Antiqua"/>
                    <w:position w:val="1"/>
                    <w:sz w:val="16"/>
                    <w:szCs w:val="16"/>
                  </w:rPr>
                  <w:t>.</w:t>
                </w:r>
                <w:r w:rsidRPr="007F5AB3">
                  <w:rPr>
                    <w:rFonts w:eastAsia="Book Antiqua"/>
                    <w:spacing w:val="-5"/>
                    <w:position w:val="1"/>
                    <w:sz w:val="16"/>
                    <w:szCs w:val="16"/>
                  </w:rPr>
                  <w:t xml:space="preserve"> </w:t>
                </w:r>
                <w:r w:rsidRPr="007F5AB3">
                  <w:rPr>
                    <w:rFonts w:eastAsia="Book Antiqua"/>
                    <w:spacing w:val="8"/>
                    <w:position w:val="1"/>
                    <w:sz w:val="16"/>
                    <w:szCs w:val="16"/>
                  </w:rPr>
                  <w:t>X</w:t>
                </w:r>
                <w:r w:rsidRPr="007F5AB3">
                  <w:rPr>
                    <w:rFonts w:eastAsia="Book Antiqua"/>
                    <w:position w:val="1"/>
                    <w:sz w:val="16"/>
                    <w:szCs w:val="16"/>
                  </w:rPr>
                  <w:t>,</w:t>
                </w:r>
                <w:r w:rsidRPr="007F5AB3">
                  <w:rPr>
                    <w:rFonts w:eastAsia="Book Antiqua"/>
                    <w:spacing w:val="21"/>
                    <w:position w:val="1"/>
                    <w:sz w:val="16"/>
                    <w:szCs w:val="16"/>
                  </w:rPr>
                  <w:t xml:space="preserve"> </w:t>
                </w:r>
                <w:r w:rsidRPr="007F5AB3">
                  <w:rPr>
                    <w:rFonts w:eastAsia="Book Antiqua"/>
                    <w:spacing w:val="8"/>
                    <w:position w:val="1"/>
                    <w:sz w:val="16"/>
                    <w:szCs w:val="16"/>
                  </w:rPr>
                  <w:t>MONT</w:t>
                </w:r>
                <w:r w:rsidRPr="007F5AB3">
                  <w:rPr>
                    <w:rFonts w:eastAsia="Book Antiqua"/>
                    <w:position w:val="1"/>
                    <w:sz w:val="16"/>
                    <w:szCs w:val="16"/>
                  </w:rPr>
                  <w:t>H</w:t>
                </w:r>
                <w:r w:rsidRPr="007F5AB3">
                  <w:rPr>
                    <w:rFonts w:eastAsia="Book Antiqua"/>
                    <w:spacing w:val="-11"/>
                    <w:position w:val="1"/>
                    <w:sz w:val="16"/>
                    <w:szCs w:val="16"/>
                  </w:rPr>
                  <w:t xml:space="preserve"> </w:t>
                </w:r>
                <w:r w:rsidRPr="007F5AB3">
                  <w:rPr>
                    <w:rFonts w:eastAsia="Book Antiqua"/>
                    <w:spacing w:val="9"/>
                    <w:w w:val="112"/>
                    <w:position w:val="1"/>
                    <w:sz w:val="16"/>
                    <w:szCs w:val="16"/>
                  </w:rPr>
                  <w:t>XXXX</w:t>
                </w:r>
                <w:r w:rsidRPr="007F5AB3">
                  <w:rPr>
                    <w:rFonts w:eastAsia="Book Antiqua"/>
                    <w:w w:val="112"/>
                    <w:position w:val="1"/>
                    <w:sz w:val="16"/>
                    <w:szCs w:val="16"/>
                  </w:rPr>
                  <w:t>,</w:t>
                </w:r>
                <w:r w:rsidRPr="007F5AB3">
                  <w:rPr>
                    <w:rFonts w:eastAsia="Book Antiqua"/>
                    <w:spacing w:val="5"/>
                    <w:w w:val="112"/>
                    <w:position w:val="1"/>
                    <w:sz w:val="16"/>
                    <w:szCs w:val="16"/>
                  </w:rPr>
                  <w:t xml:space="preserve"> </w:t>
                </w:r>
                <w:r w:rsidRPr="007F5AB3">
                  <w:rPr>
                    <w:rFonts w:eastAsia="Book Antiqua"/>
                    <w:spacing w:val="8"/>
                    <w:position w:val="1"/>
                    <w:sz w:val="16"/>
                    <w:szCs w:val="16"/>
                  </w:rPr>
                  <w:t>P</w:t>
                </w:r>
                <w:r w:rsidRPr="007F5AB3">
                  <w:rPr>
                    <w:rFonts w:eastAsia="Book Antiqua"/>
                    <w:spacing w:val="-8"/>
                    <w:position w:val="1"/>
                    <w:sz w:val="16"/>
                    <w:szCs w:val="16"/>
                  </w:rPr>
                  <w:t>P</w:t>
                </w:r>
                <w:r w:rsidRPr="007F5AB3">
                  <w:rPr>
                    <w:rFonts w:eastAsia="Book Antiqua"/>
                    <w:position w:val="1"/>
                    <w:sz w:val="16"/>
                    <w:szCs w:val="16"/>
                  </w:rPr>
                  <w:t>.</w:t>
                </w:r>
                <w:r w:rsidRPr="007F5AB3">
                  <w:rPr>
                    <w:rFonts w:eastAsia="Book Antiqua"/>
                    <w:spacing w:val="17"/>
                    <w:position w:val="1"/>
                    <w:sz w:val="16"/>
                    <w:szCs w:val="16"/>
                  </w:rPr>
                  <w:t xml:space="preserve"> </w:t>
                </w:r>
                <w:r w:rsidRPr="007F5AB3">
                  <w:rPr>
                    <w:rFonts w:eastAsia="Book Antiqua"/>
                    <w:spacing w:val="8"/>
                    <w:position w:val="1"/>
                    <w:sz w:val="16"/>
                    <w:szCs w:val="16"/>
                  </w:rPr>
                  <w:t>1–10</w:t>
                </w:r>
                <w:r w:rsidRPr="007F5AB3">
                  <w:rPr>
                    <w:rFonts w:eastAsia="Book Antiqua"/>
                    <w:position w:val="1"/>
                    <w:sz w:val="16"/>
                    <w:szCs w:val="16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54065" w14:textId="77777777" w:rsidR="00C47CF8" w:rsidRDefault="00C47CF8">
      <w:r>
        <w:separator/>
      </w:r>
    </w:p>
  </w:footnote>
  <w:footnote w:type="continuationSeparator" w:id="0">
    <w:p w14:paraId="60B5D04C" w14:textId="77777777" w:rsidR="00C47CF8" w:rsidRDefault="00C4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6C803" w14:textId="5A1A6EE0" w:rsidR="007448D5" w:rsidRDefault="007448D5">
    <w:pPr>
      <w:pStyle w:val="Header"/>
    </w:pPr>
  </w:p>
  <w:p w14:paraId="6A49A19D" w14:textId="00C9F3BA" w:rsidR="007448D5" w:rsidRDefault="007448D5">
    <w:pPr>
      <w:pStyle w:val="Header"/>
    </w:pPr>
  </w:p>
  <w:p w14:paraId="52002A9B" w14:textId="02652113" w:rsidR="007448D5" w:rsidRDefault="007448D5">
    <w:pPr>
      <w:pStyle w:val="Header"/>
    </w:pPr>
  </w:p>
  <w:p w14:paraId="2CEC1794" w14:textId="0B5E6A80" w:rsidR="007448D5" w:rsidRDefault="007448D5">
    <w:pPr>
      <w:pStyle w:val="Header"/>
    </w:pPr>
  </w:p>
  <w:p w14:paraId="6094DBC7" w14:textId="6240F893" w:rsidR="007448D5" w:rsidRDefault="007448D5">
    <w:pPr>
      <w:pStyle w:val="Header"/>
    </w:pPr>
  </w:p>
  <w:p w14:paraId="0F271A8C" w14:textId="77777777" w:rsidR="003B7560" w:rsidRDefault="003B7560">
    <w:pPr>
      <w:pStyle w:val="Header"/>
    </w:pPr>
  </w:p>
  <w:p w14:paraId="1F62DCAD" w14:textId="77777777" w:rsidR="003B7560" w:rsidRDefault="003B7560">
    <w:pPr>
      <w:pStyle w:val="Header"/>
    </w:pPr>
  </w:p>
  <w:p w14:paraId="7B6A411C" w14:textId="518B5C69" w:rsidR="003B7560" w:rsidRPr="003B7560" w:rsidRDefault="003B7560" w:rsidP="003B7560">
    <w:pPr>
      <w:spacing w:before="35" w:line="200" w:lineRule="exact"/>
      <w:ind w:left="287"/>
      <w:rPr>
        <w:sz w:val="16"/>
        <w:szCs w:val="16"/>
      </w:rPr>
    </w:pPr>
    <w:r w:rsidRPr="003B7560">
      <w:rPr>
        <w:rFonts w:eastAsia="Book Antiqua"/>
        <w:position w:val="1"/>
        <w:sz w:val="18"/>
        <w:szCs w:val="18"/>
      </w:rPr>
      <w:fldChar w:fldCharType="begin"/>
    </w:r>
    <w:r w:rsidRPr="003B7560">
      <w:rPr>
        <w:rFonts w:eastAsia="Book Antiqua"/>
        <w:position w:val="1"/>
        <w:sz w:val="18"/>
        <w:szCs w:val="18"/>
      </w:rPr>
      <w:instrText>PAGE   \* MERGEFORMAT</w:instrText>
    </w:r>
    <w:r w:rsidRPr="003B7560">
      <w:rPr>
        <w:rFonts w:eastAsia="Book Antiqua"/>
        <w:position w:val="1"/>
        <w:sz w:val="18"/>
        <w:szCs w:val="18"/>
      </w:rPr>
      <w:fldChar w:fldCharType="separate"/>
    </w:r>
    <w:r w:rsidRPr="003B7560">
      <w:rPr>
        <w:rFonts w:eastAsia="Book Antiqua"/>
        <w:position w:val="1"/>
        <w:sz w:val="18"/>
        <w:szCs w:val="18"/>
        <w:lang w:val="id-ID"/>
      </w:rPr>
      <w:t>1</w:t>
    </w:r>
    <w:r w:rsidRPr="003B7560">
      <w:rPr>
        <w:rFonts w:eastAsia="Book Antiqua"/>
        <w:position w:val="1"/>
        <w:sz w:val="18"/>
        <w:szCs w:val="18"/>
      </w:rPr>
      <w:fldChar w:fldCharType="end"/>
    </w:r>
    <w:r w:rsidRPr="00AF718D">
      <w:rPr>
        <w:rFonts w:eastAsia="Book Antiqua"/>
        <w:position w:val="1"/>
        <w:sz w:val="18"/>
        <w:szCs w:val="18"/>
      </w:rPr>
      <w:t xml:space="preserve">                                                                          </w:t>
    </w:r>
    <w:r w:rsidRPr="00AF718D">
      <w:rPr>
        <w:rFonts w:eastAsia="Book Antiqua"/>
        <w:spacing w:val="30"/>
        <w:position w:val="1"/>
        <w:sz w:val="18"/>
        <w:szCs w:val="18"/>
      </w:rPr>
      <w:t xml:space="preserve"> </w:t>
    </w:r>
    <w:r w:rsidRPr="00AF718D">
      <w:rPr>
        <w:rFonts w:eastAsia="Book Antiqua"/>
        <w:position w:val="-1"/>
        <w:sz w:val="16"/>
        <w:szCs w:val="16"/>
      </w:rPr>
      <w:t>A</w:t>
    </w:r>
    <w:r w:rsidRPr="00AF718D">
      <w:rPr>
        <w:rFonts w:eastAsia="Book Antiqua"/>
        <w:spacing w:val="8"/>
        <w:position w:val="-1"/>
        <w:sz w:val="13"/>
        <w:szCs w:val="13"/>
      </w:rPr>
      <w:t>UTHO</w:t>
    </w:r>
    <w:r w:rsidRPr="00AF718D">
      <w:rPr>
        <w:rFonts w:eastAsia="Book Antiqua"/>
        <w:position w:val="-1"/>
        <w:sz w:val="13"/>
        <w:szCs w:val="13"/>
      </w:rPr>
      <w:t>R</w:t>
    </w:r>
    <w:r w:rsidRPr="00AF718D">
      <w:rPr>
        <w:rFonts w:eastAsia="Book Antiqua"/>
        <w:spacing w:val="-3"/>
        <w:position w:val="-1"/>
        <w:sz w:val="13"/>
        <w:szCs w:val="13"/>
      </w:rPr>
      <w:t xml:space="preserve"> </w:t>
    </w:r>
    <w:r w:rsidRPr="00AF718D">
      <w:rPr>
        <w:position w:val="-1"/>
        <w:sz w:val="16"/>
        <w:szCs w:val="16"/>
      </w:rPr>
      <w:t>et</w:t>
    </w:r>
    <w:r w:rsidRPr="00AF718D">
      <w:rPr>
        <w:spacing w:val="-1"/>
        <w:position w:val="-1"/>
        <w:sz w:val="16"/>
        <w:szCs w:val="16"/>
      </w:rPr>
      <w:t xml:space="preserve"> </w:t>
    </w:r>
    <w:r w:rsidRPr="00AF718D">
      <w:rPr>
        <w:w w:val="105"/>
        <w:position w:val="-1"/>
        <w:sz w:val="16"/>
        <w:szCs w:val="16"/>
      </w:rPr>
      <w:t>al.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D7911" w14:textId="77777777" w:rsidR="00C259E2" w:rsidRDefault="00C259E2">
    <w:pPr>
      <w:pStyle w:val="Header"/>
    </w:pPr>
  </w:p>
  <w:p w14:paraId="657C8EDF" w14:textId="77777777" w:rsidR="00C259E2" w:rsidRDefault="00C259E2">
    <w:pPr>
      <w:pStyle w:val="Header"/>
    </w:pPr>
  </w:p>
  <w:p w14:paraId="72676451" w14:textId="77777777" w:rsidR="00C259E2" w:rsidRDefault="00C259E2">
    <w:pPr>
      <w:pStyle w:val="Header"/>
    </w:pPr>
  </w:p>
  <w:p w14:paraId="7074C483" w14:textId="77777777" w:rsidR="00C259E2" w:rsidRDefault="00C259E2">
    <w:pPr>
      <w:pStyle w:val="Header"/>
    </w:pPr>
  </w:p>
  <w:p w14:paraId="07765F4A" w14:textId="77777777" w:rsidR="00C259E2" w:rsidRDefault="00C259E2">
    <w:pPr>
      <w:pStyle w:val="Header"/>
    </w:pPr>
  </w:p>
  <w:p w14:paraId="1ED9910C" w14:textId="77777777" w:rsidR="00C259E2" w:rsidRDefault="00C259E2">
    <w:pPr>
      <w:pStyle w:val="Header"/>
    </w:pPr>
  </w:p>
  <w:p w14:paraId="15464E80" w14:textId="77777777" w:rsidR="00C259E2" w:rsidRDefault="00C259E2">
    <w:pPr>
      <w:pStyle w:val="Header"/>
    </w:pPr>
  </w:p>
  <w:p w14:paraId="7DAE923B" w14:textId="48AE7CC9" w:rsidR="00C259E2" w:rsidRPr="00C259E2" w:rsidRDefault="00C259E2" w:rsidP="00C259E2">
    <w:pPr>
      <w:spacing w:before="31"/>
      <w:ind w:left="3957"/>
      <w:rPr>
        <w:rFonts w:eastAsia="Book Antiqua"/>
        <w:sz w:val="18"/>
        <w:szCs w:val="18"/>
      </w:rPr>
    </w:pPr>
    <w:r w:rsidRPr="00AF718D">
      <w:rPr>
        <w:rFonts w:eastAsia="Book Antiqua"/>
        <w:spacing w:val="2"/>
        <w:sz w:val="16"/>
        <w:szCs w:val="16"/>
      </w:rPr>
      <w:t>R</w:t>
    </w:r>
    <w:r w:rsidRPr="00AF718D">
      <w:rPr>
        <w:rFonts w:eastAsia="Book Antiqua"/>
        <w:spacing w:val="8"/>
        <w:sz w:val="13"/>
        <w:szCs w:val="13"/>
      </w:rPr>
      <w:t>UNNIN</w:t>
    </w:r>
    <w:r w:rsidRPr="00AF718D">
      <w:rPr>
        <w:rFonts w:eastAsia="Book Antiqua"/>
        <w:sz w:val="13"/>
        <w:szCs w:val="13"/>
      </w:rPr>
      <w:t>G</w:t>
    </w:r>
    <w:r w:rsidRPr="00AF718D">
      <w:rPr>
        <w:rFonts w:eastAsia="Book Antiqua"/>
        <w:spacing w:val="-12"/>
        <w:sz w:val="13"/>
        <w:szCs w:val="13"/>
      </w:rPr>
      <w:t xml:space="preserve"> </w:t>
    </w:r>
    <w:r w:rsidRPr="00AF718D">
      <w:rPr>
        <w:rFonts w:eastAsia="Book Antiqua"/>
        <w:spacing w:val="8"/>
        <w:sz w:val="13"/>
        <w:szCs w:val="13"/>
      </w:rPr>
      <w:t>TITL</w:t>
    </w:r>
    <w:r w:rsidRPr="00AF718D">
      <w:rPr>
        <w:rFonts w:eastAsia="Book Antiqua"/>
        <w:sz w:val="13"/>
        <w:szCs w:val="13"/>
      </w:rPr>
      <w:t xml:space="preserve">E                                                                                                    </w:t>
    </w:r>
    <w:r w:rsidRPr="00C259E2">
      <w:rPr>
        <w:rFonts w:eastAsia="Book Antiqua"/>
        <w:sz w:val="18"/>
        <w:szCs w:val="18"/>
      </w:rPr>
      <w:t xml:space="preserve">   </w:t>
    </w:r>
    <w:r w:rsidRPr="00C259E2">
      <w:rPr>
        <w:rFonts w:eastAsia="Book Antiqua"/>
        <w:spacing w:val="23"/>
        <w:sz w:val="18"/>
        <w:szCs w:val="18"/>
      </w:rPr>
      <w:t xml:space="preserve"> </w:t>
    </w:r>
    <w:r w:rsidRPr="00C259E2">
      <w:rPr>
        <w:rFonts w:eastAsia="Book Antiqua"/>
        <w:spacing w:val="23"/>
        <w:sz w:val="18"/>
        <w:szCs w:val="18"/>
      </w:rPr>
      <w:fldChar w:fldCharType="begin"/>
    </w:r>
    <w:r w:rsidRPr="00C259E2">
      <w:rPr>
        <w:rFonts w:eastAsia="Book Antiqua"/>
        <w:spacing w:val="23"/>
        <w:sz w:val="18"/>
        <w:szCs w:val="18"/>
      </w:rPr>
      <w:instrText>PAGE   \* MERGEFORMAT</w:instrText>
    </w:r>
    <w:r w:rsidRPr="00C259E2">
      <w:rPr>
        <w:rFonts w:eastAsia="Book Antiqua"/>
        <w:spacing w:val="23"/>
        <w:sz w:val="18"/>
        <w:szCs w:val="18"/>
      </w:rPr>
      <w:fldChar w:fldCharType="separate"/>
    </w:r>
    <w:r w:rsidRPr="00C259E2">
      <w:rPr>
        <w:rFonts w:eastAsia="Book Antiqua"/>
        <w:spacing w:val="23"/>
        <w:sz w:val="18"/>
        <w:szCs w:val="18"/>
        <w:lang w:val="id-ID"/>
      </w:rPr>
      <w:t>1</w:t>
    </w:r>
    <w:r w:rsidRPr="00C259E2">
      <w:rPr>
        <w:rFonts w:eastAsia="Book Antiqua"/>
        <w:spacing w:val="23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064F9" w14:textId="77777777" w:rsidR="00C32453" w:rsidRPr="00B92CD4" w:rsidRDefault="00C32453" w:rsidP="00C32453">
    <w:pPr>
      <w:pStyle w:val="Header"/>
    </w:pPr>
  </w:p>
  <w:p w14:paraId="591E72D5" w14:textId="77777777" w:rsidR="00C32453" w:rsidRPr="00B92CD4" w:rsidRDefault="00C32453" w:rsidP="00C32453">
    <w:pPr>
      <w:pStyle w:val="Header"/>
    </w:pPr>
  </w:p>
  <w:p w14:paraId="00282F13" w14:textId="77777777" w:rsidR="00C32453" w:rsidRPr="00B92CD4" w:rsidRDefault="00C32453" w:rsidP="00C32453">
    <w:pPr>
      <w:pStyle w:val="Header"/>
    </w:pPr>
  </w:p>
  <w:p w14:paraId="20A28947" w14:textId="77777777" w:rsidR="00C32453" w:rsidRPr="00B92CD4" w:rsidRDefault="00C32453" w:rsidP="00C32453">
    <w:pPr>
      <w:pStyle w:val="Header"/>
    </w:pPr>
  </w:p>
  <w:p w14:paraId="16792411" w14:textId="77777777" w:rsidR="00C32453" w:rsidRPr="00B92CD4" w:rsidRDefault="00C32453" w:rsidP="00C32453">
    <w:pPr>
      <w:pStyle w:val="Header"/>
    </w:pPr>
  </w:p>
  <w:p w14:paraId="406955AD" w14:textId="77777777" w:rsidR="00C32453" w:rsidRPr="00B92CD4" w:rsidRDefault="00C32453" w:rsidP="00C32453">
    <w:pPr>
      <w:pStyle w:val="Header"/>
    </w:pPr>
  </w:p>
  <w:p w14:paraId="24089BDA" w14:textId="77777777" w:rsidR="00C32453" w:rsidRPr="00B92CD4" w:rsidRDefault="00C32453" w:rsidP="00C32453">
    <w:pPr>
      <w:pStyle w:val="Header"/>
    </w:pPr>
    <w:r w:rsidRPr="00B92CD4">
      <w:rPr>
        <w:noProof/>
      </w:rPr>
      <w:drawing>
        <wp:anchor distT="0" distB="0" distL="114300" distR="114300" simplePos="0" relativeHeight="251661312" behindDoc="1" locked="0" layoutInCell="1" allowOverlap="1" wp14:anchorId="38D7F7DB" wp14:editId="504C6400">
          <wp:simplePos x="0" y="0"/>
          <wp:positionH relativeFrom="page">
            <wp:posOffset>5969000</wp:posOffset>
          </wp:positionH>
          <wp:positionV relativeFrom="margin">
            <wp:posOffset>-1270000</wp:posOffset>
          </wp:positionV>
          <wp:extent cx="506095" cy="506095"/>
          <wp:effectExtent l="0" t="0" r="8255" b="8255"/>
          <wp:wrapNone/>
          <wp:docPr id="1922437547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509672" name="Picture 1" descr="A red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4FB10A" w14:textId="77777777" w:rsidR="00C32453" w:rsidRPr="00B92CD4" w:rsidRDefault="00C32453" w:rsidP="00C32453">
    <w:pPr>
      <w:pStyle w:val="Header"/>
    </w:pPr>
  </w:p>
  <w:p w14:paraId="0147CB57" w14:textId="77777777" w:rsidR="00C32453" w:rsidRPr="00B92CD4" w:rsidRDefault="00C32453" w:rsidP="00C32453">
    <w:pPr>
      <w:pStyle w:val="Header"/>
    </w:pPr>
  </w:p>
  <w:p w14:paraId="3A508213" w14:textId="77777777" w:rsidR="00C32453" w:rsidRPr="00B92CD4" w:rsidRDefault="00C32453" w:rsidP="00C32453">
    <w:pPr>
      <w:spacing w:before="31"/>
      <w:ind w:left="580"/>
      <w:rPr>
        <w:rFonts w:eastAsia="Book Antiqua"/>
        <w:sz w:val="14"/>
        <w:szCs w:val="14"/>
      </w:rPr>
    </w:pPr>
    <w:r w:rsidRPr="00B92CD4">
      <w:rPr>
        <w:rFonts w:eastAsia="Book Antiqua"/>
        <w:spacing w:val="9"/>
        <w:sz w:val="18"/>
        <w:szCs w:val="18"/>
      </w:rPr>
      <w:t>J</w:t>
    </w:r>
    <w:r w:rsidRPr="00B92CD4">
      <w:rPr>
        <w:rFonts w:eastAsia="Book Antiqua"/>
        <w:spacing w:val="9"/>
        <w:sz w:val="14"/>
        <w:szCs w:val="14"/>
      </w:rPr>
      <w:t>UR</w:t>
    </w:r>
    <w:r w:rsidRPr="00B92CD4">
      <w:rPr>
        <w:rFonts w:eastAsia="Book Antiqua"/>
        <w:spacing w:val="4"/>
        <w:sz w:val="14"/>
        <w:szCs w:val="14"/>
      </w:rPr>
      <w:t>N</w:t>
    </w:r>
    <w:r w:rsidRPr="00B92CD4">
      <w:rPr>
        <w:rFonts w:eastAsia="Book Antiqua"/>
        <w:spacing w:val="9"/>
        <w:sz w:val="14"/>
        <w:szCs w:val="14"/>
      </w:rPr>
      <w:t>A</w:t>
    </w:r>
    <w:r w:rsidRPr="00B92CD4">
      <w:rPr>
        <w:rFonts w:eastAsia="Book Antiqua"/>
        <w:sz w:val="14"/>
        <w:szCs w:val="14"/>
      </w:rPr>
      <w:t>L</w:t>
    </w:r>
    <w:r w:rsidRPr="00B92CD4">
      <w:rPr>
        <w:rFonts w:eastAsia="Book Antiqua"/>
        <w:spacing w:val="8"/>
        <w:sz w:val="14"/>
        <w:szCs w:val="14"/>
      </w:rPr>
      <w:t xml:space="preserve"> </w:t>
    </w:r>
    <w:r w:rsidRPr="00B92CD4">
      <w:rPr>
        <w:rFonts w:eastAsia="Book Antiqua"/>
        <w:spacing w:val="9"/>
        <w:sz w:val="18"/>
        <w:szCs w:val="18"/>
      </w:rPr>
      <w:t>I</w:t>
    </w:r>
    <w:r w:rsidRPr="00B92CD4">
      <w:rPr>
        <w:rFonts w:eastAsia="Book Antiqua"/>
        <w:spacing w:val="9"/>
        <w:sz w:val="14"/>
        <w:szCs w:val="14"/>
      </w:rPr>
      <w:t>NF</w:t>
    </w:r>
    <w:r w:rsidRPr="00B92CD4">
      <w:rPr>
        <w:rFonts w:eastAsia="Book Antiqua"/>
        <w:spacing w:val="3"/>
        <w:sz w:val="14"/>
        <w:szCs w:val="14"/>
      </w:rPr>
      <w:t>O</w:t>
    </w:r>
    <w:r w:rsidRPr="00B92CD4">
      <w:rPr>
        <w:rFonts w:eastAsia="Book Antiqua"/>
        <w:spacing w:val="9"/>
        <w:sz w:val="14"/>
        <w:szCs w:val="14"/>
      </w:rPr>
      <w:t>TE</w:t>
    </w:r>
    <w:r w:rsidRPr="00B92CD4">
      <w:rPr>
        <w:rFonts w:eastAsia="Book Antiqua"/>
        <w:sz w:val="14"/>
        <w:szCs w:val="14"/>
      </w:rPr>
      <w:t>L</w:t>
    </w:r>
  </w:p>
  <w:p w14:paraId="3D9AF8F5" w14:textId="77777777" w:rsidR="00C32453" w:rsidRPr="00B92CD4" w:rsidRDefault="00C32453" w:rsidP="00C32453">
    <w:pPr>
      <w:spacing w:before="2"/>
      <w:ind w:left="580"/>
      <w:rPr>
        <w:rFonts w:eastAsia="Book Antiqua"/>
        <w:sz w:val="14"/>
        <w:szCs w:val="14"/>
      </w:rPr>
    </w:pPr>
    <w:r w:rsidRPr="00B92CD4">
      <w:rPr>
        <w:rFonts w:eastAsia="Book Antiqua"/>
        <w:spacing w:val="3"/>
        <w:sz w:val="18"/>
        <w:szCs w:val="18"/>
      </w:rPr>
      <w:t>V</w:t>
    </w:r>
    <w:r w:rsidRPr="00B92CD4">
      <w:rPr>
        <w:rFonts w:eastAsia="Book Antiqua"/>
        <w:spacing w:val="9"/>
        <w:sz w:val="14"/>
        <w:szCs w:val="14"/>
      </w:rPr>
      <w:t>OL</w:t>
    </w:r>
    <w:r w:rsidRPr="00B92CD4">
      <w:rPr>
        <w:rFonts w:eastAsia="Book Antiqua"/>
        <w:sz w:val="18"/>
        <w:szCs w:val="18"/>
      </w:rPr>
      <w:t>.</w:t>
    </w:r>
    <w:r w:rsidRPr="00B92CD4">
      <w:rPr>
        <w:rFonts w:eastAsia="Book Antiqua"/>
        <w:spacing w:val="13"/>
        <w:sz w:val="18"/>
        <w:szCs w:val="18"/>
      </w:rPr>
      <w:t xml:space="preserve"> </w:t>
    </w:r>
    <w:r w:rsidRPr="00B92CD4">
      <w:rPr>
        <w:rFonts w:eastAsia="Book Antiqua"/>
        <w:spacing w:val="9"/>
        <w:sz w:val="14"/>
        <w:szCs w:val="14"/>
      </w:rPr>
      <w:t>XX</w:t>
    </w:r>
    <w:r w:rsidRPr="00B92CD4">
      <w:rPr>
        <w:rFonts w:eastAsia="Book Antiqua"/>
        <w:sz w:val="18"/>
        <w:szCs w:val="18"/>
      </w:rPr>
      <w:t>,</w:t>
    </w:r>
    <w:r w:rsidRPr="00B92CD4">
      <w:rPr>
        <w:rFonts w:eastAsia="Book Antiqua"/>
        <w:spacing w:val="29"/>
        <w:sz w:val="18"/>
        <w:szCs w:val="18"/>
      </w:rPr>
      <w:t xml:space="preserve"> </w:t>
    </w:r>
    <w:r w:rsidRPr="00B92CD4">
      <w:rPr>
        <w:rFonts w:eastAsia="Book Antiqua"/>
        <w:spacing w:val="9"/>
        <w:sz w:val="18"/>
        <w:szCs w:val="18"/>
      </w:rPr>
      <w:t>N</w:t>
    </w:r>
    <w:r w:rsidRPr="00B92CD4">
      <w:rPr>
        <w:rFonts w:eastAsia="Book Antiqua"/>
        <w:spacing w:val="9"/>
        <w:sz w:val="14"/>
        <w:szCs w:val="14"/>
      </w:rPr>
      <w:t>O</w:t>
    </w:r>
    <w:r w:rsidRPr="00B92CD4">
      <w:rPr>
        <w:rFonts w:eastAsia="Book Antiqua"/>
        <w:sz w:val="18"/>
        <w:szCs w:val="18"/>
      </w:rPr>
      <w:t>.</w:t>
    </w:r>
    <w:r w:rsidRPr="00B92CD4">
      <w:rPr>
        <w:rFonts w:eastAsia="Book Antiqua"/>
        <w:spacing w:val="-8"/>
        <w:sz w:val="18"/>
        <w:szCs w:val="18"/>
      </w:rPr>
      <w:t xml:space="preserve"> </w:t>
    </w:r>
    <w:r w:rsidRPr="00B92CD4">
      <w:rPr>
        <w:rFonts w:eastAsia="Book Antiqua"/>
        <w:spacing w:val="9"/>
        <w:sz w:val="14"/>
        <w:szCs w:val="14"/>
      </w:rPr>
      <w:t>X</w:t>
    </w:r>
    <w:r w:rsidRPr="00B92CD4">
      <w:rPr>
        <w:rFonts w:eastAsia="Book Antiqua"/>
        <w:sz w:val="18"/>
        <w:szCs w:val="18"/>
      </w:rPr>
      <w:t>,</w:t>
    </w:r>
    <w:r w:rsidRPr="00B92CD4">
      <w:rPr>
        <w:rFonts w:eastAsia="Book Antiqua"/>
        <w:spacing w:val="19"/>
        <w:sz w:val="18"/>
        <w:szCs w:val="18"/>
      </w:rPr>
      <w:t xml:space="preserve"> </w:t>
    </w:r>
    <w:r w:rsidRPr="00B92CD4">
      <w:rPr>
        <w:rFonts w:eastAsia="Book Antiqua"/>
        <w:spacing w:val="8"/>
        <w:w w:val="93"/>
        <w:sz w:val="18"/>
        <w:szCs w:val="18"/>
      </w:rPr>
      <w:t>M</w:t>
    </w:r>
    <w:r w:rsidRPr="00B92CD4">
      <w:rPr>
        <w:rFonts w:eastAsia="Book Antiqua"/>
        <w:spacing w:val="8"/>
        <w:w w:val="93"/>
        <w:sz w:val="14"/>
        <w:szCs w:val="14"/>
      </w:rPr>
      <w:t>ONT</w:t>
    </w:r>
    <w:r w:rsidRPr="00B92CD4">
      <w:rPr>
        <w:rFonts w:eastAsia="Book Antiqua"/>
        <w:w w:val="93"/>
        <w:sz w:val="14"/>
        <w:szCs w:val="14"/>
      </w:rPr>
      <w:t>H</w:t>
    </w:r>
    <w:r w:rsidRPr="00B92CD4">
      <w:rPr>
        <w:rFonts w:eastAsia="Book Antiqua"/>
        <w:spacing w:val="22"/>
        <w:w w:val="93"/>
        <w:sz w:val="14"/>
        <w:szCs w:val="14"/>
      </w:rPr>
      <w:t xml:space="preserve"> </w:t>
    </w:r>
    <w:proofErr w:type="gramStart"/>
    <w:r w:rsidRPr="00B92CD4">
      <w:rPr>
        <w:rFonts w:eastAsia="Book Antiqua"/>
        <w:spacing w:val="9"/>
        <w:sz w:val="14"/>
        <w:szCs w:val="14"/>
      </w:rPr>
      <w:t>XXXX</w:t>
    </w:r>
    <w:r w:rsidRPr="00B92CD4">
      <w:rPr>
        <w:rFonts w:eastAsia="Book Antiqua"/>
        <w:sz w:val="18"/>
        <w:szCs w:val="18"/>
      </w:rPr>
      <w:t xml:space="preserve">, </w:t>
    </w:r>
    <w:r w:rsidRPr="00B92CD4">
      <w:rPr>
        <w:rFonts w:eastAsia="Book Antiqua"/>
        <w:spacing w:val="5"/>
        <w:sz w:val="18"/>
        <w:szCs w:val="18"/>
      </w:rPr>
      <w:t xml:space="preserve"> </w:t>
    </w:r>
    <w:r w:rsidRPr="00B92CD4">
      <w:rPr>
        <w:rFonts w:eastAsia="Book Antiqua"/>
        <w:spacing w:val="9"/>
        <w:sz w:val="14"/>
        <w:szCs w:val="14"/>
      </w:rPr>
      <w:t>P</w:t>
    </w:r>
    <w:r w:rsidRPr="00B92CD4">
      <w:rPr>
        <w:rFonts w:eastAsia="Book Antiqua"/>
        <w:spacing w:val="-9"/>
        <w:sz w:val="14"/>
        <w:szCs w:val="14"/>
      </w:rPr>
      <w:t>P</w:t>
    </w:r>
    <w:r w:rsidRPr="00B92CD4">
      <w:rPr>
        <w:rFonts w:eastAsia="Book Antiqua"/>
        <w:sz w:val="18"/>
        <w:szCs w:val="18"/>
      </w:rPr>
      <w:t>.</w:t>
    </w:r>
    <w:proofErr w:type="gramEnd"/>
    <w:r w:rsidRPr="00B92CD4">
      <w:rPr>
        <w:rFonts w:eastAsia="Book Antiqua"/>
        <w:spacing w:val="9"/>
        <w:sz w:val="18"/>
        <w:szCs w:val="18"/>
      </w:rPr>
      <w:t xml:space="preserve"> 1–10</w:t>
    </w:r>
    <w:r w:rsidRPr="00B92CD4">
      <w:rPr>
        <w:rFonts w:eastAsia="Book Antiqua"/>
        <w:sz w:val="18"/>
        <w:szCs w:val="18"/>
      </w:rPr>
      <w:t xml:space="preserve">.                                        </w:t>
    </w:r>
    <w:r w:rsidRPr="00B92CD4">
      <w:rPr>
        <w:rFonts w:eastAsia="Book Antiqua"/>
        <w:spacing w:val="22"/>
        <w:sz w:val="18"/>
        <w:szCs w:val="18"/>
      </w:rPr>
      <w:t xml:space="preserve"> </w:t>
    </w:r>
    <w:r w:rsidRPr="00B92CD4">
      <w:rPr>
        <w:rFonts w:eastAsia="Book Antiqua"/>
        <w:spacing w:val="9"/>
        <w:w w:val="95"/>
        <w:sz w:val="14"/>
        <w:szCs w:val="14"/>
      </w:rPr>
      <w:t>D</w:t>
    </w:r>
    <w:r w:rsidRPr="00B92CD4">
      <w:rPr>
        <w:rFonts w:eastAsia="Book Antiqua"/>
        <w:spacing w:val="9"/>
        <w:w w:val="94"/>
        <w:sz w:val="14"/>
        <w:szCs w:val="14"/>
      </w:rPr>
      <w:t>O</w:t>
    </w:r>
    <w:r w:rsidRPr="00B92CD4">
      <w:rPr>
        <w:rFonts w:eastAsia="Book Antiqua"/>
        <w:spacing w:val="9"/>
        <w:w w:val="101"/>
        <w:sz w:val="14"/>
        <w:szCs w:val="14"/>
      </w:rPr>
      <w:t>I</w:t>
    </w:r>
    <w:r w:rsidRPr="00B92CD4">
      <w:rPr>
        <w:rFonts w:eastAsia="Book Antiqua"/>
        <w:w w:val="110"/>
        <w:sz w:val="18"/>
        <w:szCs w:val="18"/>
      </w:rPr>
      <w:t>:</w:t>
    </w:r>
    <w:hyperlink r:id="rId2">
      <w:r w:rsidRPr="00B92CD4">
        <w:rPr>
          <w:rFonts w:eastAsia="Book Antiqua"/>
          <w:spacing w:val="9"/>
          <w:w w:val="99"/>
          <w:sz w:val="18"/>
          <w:szCs w:val="18"/>
        </w:rPr>
        <w:t>10</w:t>
      </w:r>
      <w:r w:rsidRPr="00B92CD4">
        <w:rPr>
          <w:rFonts w:eastAsia="Book Antiqua"/>
          <w:w w:val="99"/>
          <w:sz w:val="18"/>
          <w:szCs w:val="18"/>
        </w:rPr>
        <w:t>.</w:t>
      </w:r>
      <w:r w:rsidRPr="00B92CD4">
        <w:rPr>
          <w:rFonts w:eastAsia="Book Antiqua"/>
          <w:spacing w:val="-27"/>
          <w:sz w:val="18"/>
          <w:szCs w:val="18"/>
        </w:rPr>
        <w:t xml:space="preserve"> </w:t>
      </w:r>
      <w:r w:rsidRPr="00B92CD4">
        <w:rPr>
          <w:rFonts w:eastAsia="Book Antiqua"/>
          <w:spacing w:val="9"/>
          <w:w w:val="111"/>
          <w:sz w:val="14"/>
          <w:szCs w:val="14"/>
        </w:rPr>
        <w:t>XXXXX</w:t>
      </w:r>
      <w:r w:rsidRPr="00B92CD4">
        <w:rPr>
          <w:rFonts w:eastAsia="Book Antiqua"/>
          <w:spacing w:val="9"/>
          <w:w w:val="45"/>
          <w:sz w:val="18"/>
          <w:szCs w:val="18"/>
        </w:rPr>
        <w:t>/</w:t>
      </w:r>
      <w:r w:rsidRPr="00B92CD4">
        <w:rPr>
          <w:rFonts w:eastAsia="Book Antiqua"/>
          <w:spacing w:val="9"/>
          <w:w w:val="101"/>
          <w:sz w:val="14"/>
          <w:szCs w:val="14"/>
        </w:rPr>
        <w:t>I</w:t>
      </w:r>
      <w:r w:rsidRPr="00B92CD4">
        <w:rPr>
          <w:rFonts w:eastAsia="Book Antiqua"/>
          <w:spacing w:val="9"/>
          <w:w w:val="89"/>
          <w:sz w:val="14"/>
          <w:szCs w:val="14"/>
        </w:rPr>
        <w:t>N</w:t>
      </w:r>
      <w:r w:rsidRPr="00B92CD4">
        <w:rPr>
          <w:rFonts w:eastAsia="Book Antiqua"/>
          <w:spacing w:val="9"/>
          <w:w w:val="102"/>
          <w:sz w:val="14"/>
          <w:szCs w:val="14"/>
        </w:rPr>
        <w:t>F</w:t>
      </w:r>
      <w:r w:rsidRPr="00B92CD4">
        <w:rPr>
          <w:rFonts w:eastAsia="Book Antiqua"/>
          <w:spacing w:val="3"/>
          <w:w w:val="94"/>
          <w:sz w:val="14"/>
          <w:szCs w:val="14"/>
        </w:rPr>
        <w:t>O</w:t>
      </w:r>
      <w:r w:rsidRPr="00B92CD4">
        <w:rPr>
          <w:rFonts w:eastAsia="Book Antiqua"/>
          <w:spacing w:val="9"/>
          <w:w w:val="102"/>
          <w:sz w:val="14"/>
          <w:szCs w:val="14"/>
        </w:rPr>
        <w:t>TEL</w:t>
      </w:r>
      <w:r w:rsidRPr="00B92CD4">
        <w:rPr>
          <w:rFonts w:eastAsia="Book Antiqua"/>
          <w:spacing w:val="9"/>
          <w:w w:val="99"/>
          <w:sz w:val="18"/>
          <w:szCs w:val="18"/>
        </w:rPr>
        <w:t>.</w:t>
      </w:r>
      <w:r w:rsidRPr="00B92CD4">
        <w:rPr>
          <w:rFonts w:eastAsia="Book Antiqua"/>
          <w:spacing w:val="9"/>
          <w:w w:val="102"/>
          <w:sz w:val="14"/>
          <w:szCs w:val="14"/>
        </w:rPr>
        <w:t>V</w:t>
      </w:r>
      <w:r w:rsidRPr="00B92CD4">
        <w:rPr>
          <w:rFonts w:eastAsia="Book Antiqua"/>
          <w:spacing w:val="9"/>
          <w:w w:val="111"/>
          <w:sz w:val="14"/>
          <w:szCs w:val="14"/>
        </w:rPr>
        <w:t>XX</w:t>
      </w:r>
      <w:r w:rsidRPr="00B92CD4">
        <w:rPr>
          <w:rFonts w:eastAsia="Book Antiqua"/>
          <w:spacing w:val="9"/>
          <w:w w:val="101"/>
          <w:sz w:val="14"/>
          <w:szCs w:val="14"/>
        </w:rPr>
        <w:t>I</w:t>
      </w:r>
      <w:r w:rsidRPr="00B92CD4">
        <w:rPr>
          <w:rFonts w:eastAsia="Book Antiqua"/>
          <w:spacing w:val="9"/>
          <w:w w:val="111"/>
          <w:sz w:val="14"/>
          <w:szCs w:val="14"/>
        </w:rPr>
        <w:t>X</w:t>
      </w:r>
      <w:r w:rsidRPr="00B92CD4">
        <w:rPr>
          <w:rFonts w:eastAsia="Book Antiqua"/>
          <w:spacing w:val="9"/>
          <w:w w:val="99"/>
          <w:sz w:val="18"/>
          <w:szCs w:val="18"/>
        </w:rPr>
        <w:t>.</w:t>
      </w:r>
      <w:r w:rsidRPr="00B92CD4">
        <w:rPr>
          <w:rFonts w:eastAsia="Book Antiqua"/>
          <w:spacing w:val="9"/>
          <w:w w:val="111"/>
          <w:sz w:val="14"/>
          <w:szCs w:val="14"/>
        </w:rPr>
        <w:t>XX</w:t>
      </w:r>
      <w:r w:rsidRPr="00B92CD4">
        <w:rPr>
          <w:rFonts w:eastAsia="Book Antiqua"/>
          <w:w w:val="111"/>
          <w:sz w:val="14"/>
          <w:szCs w:val="14"/>
        </w:rPr>
        <w:t>X</w:t>
      </w:r>
    </w:hyperlink>
  </w:p>
  <w:p w14:paraId="7D4D9D13" w14:textId="77777777" w:rsidR="00C32453" w:rsidRPr="00B92CD4" w:rsidRDefault="00C32453" w:rsidP="00C32453">
    <w:pPr>
      <w:spacing w:line="200" w:lineRule="exact"/>
    </w:pPr>
  </w:p>
  <w:p w14:paraId="258FEC72" w14:textId="77777777" w:rsidR="00C32453" w:rsidRPr="00B92CD4" w:rsidRDefault="00C32453" w:rsidP="00C32453">
    <w:pPr>
      <w:spacing w:before="6" w:line="240" w:lineRule="exact"/>
      <w:rPr>
        <w:sz w:val="24"/>
        <w:szCs w:val="24"/>
      </w:rPr>
    </w:pPr>
  </w:p>
  <w:p w14:paraId="1D6EA5B6" w14:textId="77777777" w:rsidR="00C32453" w:rsidRPr="00B92CD4" w:rsidRDefault="00C32453" w:rsidP="00B92CD4">
    <w:pPr>
      <w:spacing w:line="240" w:lineRule="exact"/>
      <w:ind w:left="578"/>
      <w:rPr>
        <w:rFonts w:eastAsia="Calibri"/>
        <w:sz w:val="14"/>
        <w:szCs w:val="14"/>
      </w:rPr>
    </w:pPr>
    <w:r w:rsidRPr="00B92CD4">
      <w:rPr>
        <w:rFonts w:eastAsia="Calibri"/>
        <w:spacing w:val="12"/>
        <w:w w:val="123"/>
        <w:sz w:val="18"/>
        <w:szCs w:val="18"/>
      </w:rPr>
      <w:t>R</w:t>
    </w:r>
    <w:r w:rsidRPr="00B92CD4">
      <w:rPr>
        <w:rFonts w:eastAsia="Calibri"/>
        <w:spacing w:val="12"/>
        <w:w w:val="123"/>
        <w:sz w:val="14"/>
        <w:szCs w:val="14"/>
      </w:rPr>
      <w:t>ESEARC</w:t>
    </w:r>
    <w:r w:rsidRPr="00B92CD4">
      <w:rPr>
        <w:rFonts w:eastAsia="Calibri"/>
        <w:w w:val="123"/>
        <w:sz w:val="14"/>
        <w:szCs w:val="14"/>
      </w:rPr>
      <w:t>H</w:t>
    </w:r>
    <w:r w:rsidRPr="00B92CD4">
      <w:rPr>
        <w:rFonts w:eastAsia="Calibri"/>
        <w:spacing w:val="19"/>
        <w:w w:val="123"/>
        <w:sz w:val="14"/>
        <w:szCs w:val="14"/>
      </w:rPr>
      <w:t xml:space="preserve"> </w:t>
    </w:r>
    <w:r w:rsidRPr="00B92CD4">
      <w:rPr>
        <w:rFonts w:eastAsia="Calibri"/>
        <w:spacing w:val="10"/>
        <w:w w:val="134"/>
        <w:sz w:val="18"/>
        <w:szCs w:val="18"/>
      </w:rPr>
      <w:t>A</w:t>
    </w:r>
    <w:r w:rsidRPr="00B92CD4">
      <w:rPr>
        <w:rFonts w:eastAsia="Calibri"/>
        <w:spacing w:val="4"/>
        <w:w w:val="122"/>
        <w:sz w:val="14"/>
        <w:szCs w:val="14"/>
      </w:rPr>
      <w:t>R</w:t>
    </w:r>
    <w:r w:rsidRPr="00B92CD4">
      <w:rPr>
        <w:rFonts w:eastAsia="Calibri"/>
        <w:spacing w:val="10"/>
        <w:w w:val="125"/>
        <w:sz w:val="14"/>
        <w:szCs w:val="14"/>
      </w:rPr>
      <w:t>T</w:t>
    </w:r>
    <w:r w:rsidRPr="00B92CD4">
      <w:rPr>
        <w:rFonts w:eastAsia="Calibri"/>
        <w:spacing w:val="10"/>
        <w:w w:val="133"/>
        <w:sz w:val="14"/>
        <w:szCs w:val="14"/>
      </w:rPr>
      <w:t>I</w:t>
    </w:r>
    <w:r w:rsidRPr="00B92CD4">
      <w:rPr>
        <w:rFonts w:eastAsia="Calibri"/>
        <w:spacing w:val="10"/>
        <w:w w:val="132"/>
        <w:sz w:val="14"/>
        <w:szCs w:val="14"/>
      </w:rPr>
      <w:t>C</w:t>
    </w:r>
    <w:r w:rsidRPr="00B92CD4">
      <w:rPr>
        <w:rFonts w:eastAsia="Calibri"/>
        <w:spacing w:val="10"/>
        <w:w w:val="144"/>
        <w:sz w:val="14"/>
        <w:szCs w:val="14"/>
      </w:rPr>
      <w:t>L</w:t>
    </w:r>
    <w:r w:rsidRPr="00B92CD4">
      <w:rPr>
        <w:rFonts w:eastAsia="Calibri"/>
        <w:w w:val="124"/>
        <w:sz w:val="14"/>
        <w:szCs w:val="14"/>
      </w:rPr>
      <w:t>E</w:t>
    </w:r>
  </w:p>
  <w:p w14:paraId="46CC1E97" w14:textId="77777777" w:rsidR="00C32453" w:rsidRPr="00B92CD4" w:rsidRDefault="00C324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D3CF1"/>
    <w:multiLevelType w:val="multilevel"/>
    <w:tmpl w:val="69B856E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6960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SwNDI1tjQzsjQ0tTBW0lEKTi0uzszPAykwrgUAWGYbJSwAAAA="/>
  </w:docVars>
  <w:rsids>
    <w:rsidRoot w:val="001C5DF1"/>
    <w:rsid w:val="001C5DF1"/>
    <w:rsid w:val="003940CF"/>
    <w:rsid w:val="003B7560"/>
    <w:rsid w:val="00491B17"/>
    <w:rsid w:val="007448D5"/>
    <w:rsid w:val="00756A73"/>
    <w:rsid w:val="00777807"/>
    <w:rsid w:val="007F5AB3"/>
    <w:rsid w:val="009039BC"/>
    <w:rsid w:val="00AF718D"/>
    <w:rsid w:val="00B92CD4"/>
    <w:rsid w:val="00C259E2"/>
    <w:rsid w:val="00C32453"/>
    <w:rsid w:val="00C47CF8"/>
    <w:rsid w:val="00E7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67AA684"/>
  <w15:docId w15:val="{40998356-B0A3-46E6-9280-599CCF09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24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453"/>
  </w:style>
  <w:style w:type="paragraph" w:styleId="Footer">
    <w:name w:val="footer"/>
    <w:basedOn w:val="Normal"/>
    <w:link w:val="FooterChar"/>
    <w:uiPriority w:val="99"/>
    <w:unhideWhenUsed/>
    <w:rsid w:val="00C324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mailto:cauthor@email.ac.id" TargetMode="External"/><Relationship Id="rId12" Type="http://schemas.openxmlformats.org/officeDocument/2006/relationships/header" Target="header3.xml"/><Relationship Id="rId17" Type="http://schemas.openxmlformats.org/officeDocument/2006/relationships/hyperlink" Target="http://press-pubs.uchicago.edu/founders/" TargetMode="External"/><Relationship Id="rId2" Type="http://schemas.openxmlformats.org/officeDocument/2006/relationships/styles" Target="styles.xml"/><Relationship Id="rId16" Type="http://schemas.openxmlformats.org/officeDocument/2006/relationships/hyperlink" Target="http://home.process.com/Intranets/wp2.ht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journal.ittelkom-pwt.ac.id/index.php/infotel" TargetMode="External"/><Relationship Id="rId2" Type="http://schemas.openxmlformats.org/officeDocument/2006/relationships/hyperlink" Target="https://ejournal.ittelkom-pwt.ac.id/index.php/infotel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ejournal.ittelkom-pwt.ac.id/index.php/infote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Sena Wijayanto</cp:lastModifiedBy>
  <cp:revision>9</cp:revision>
  <dcterms:created xsi:type="dcterms:W3CDTF">2024-05-02T03:02:00Z</dcterms:created>
  <dcterms:modified xsi:type="dcterms:W3CDTF">2024-05-02T08:44:00Z</dcterms:modified>
</cp:coreProperties>
</file>